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367" w:rsidRDefault="00087367" w:rsidP="00190959">
      <w:pPr>
        <w:widowControl/>
        <w:suppressAutoHyphens/>
        <w:autoSpaceDE/>
        <w:autoSpaceDN/>
        <w:adjustRightInd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  <w:bookmarkStart w:id="0" w:name="_Hlk512415247"/>
    </w:p>
    <w:p w:rsidR="00190959" w:rsidRPr="00190959" w:rsidRDefault="00190959" w:rsidP="00190959">
      <w:pPr>
        <w:widowControl/>
        <w:suppressAutoHyphens/>
        <w:autoSpaceDE/>
        <w:autoSpaceDN/>
        <w:adjustRightInd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  <w:r w:rsidRPr="00190959">
        <w:rPr>
          <w:rFonts w:eastAsia="SimSun" w:cs="Mangal"/>
          <w:kern w:val="1"/>
          <w:sz w:val="28"/>
          <w:szCs w:val="28"/>
          <w:lang w:eastAsia="hi-IN" w:bidi="hi-IN"/>
        </w:rPr>
        <w:t>Муниципальное бюджетное учреждение</w:t>
      </w:r>
    </w:p>
    <w:p w:rsidR="00190959" w:rsidRPr="00190959" w:rsidRDefault="00190959" w:rsidP="00190959">
      <w:pPr>
        <w:widowControl/>
        <w:suppressAutoHyphens/>
        <w:autoSpaceDE/>
        <w:autoSpaceDN/>
        <w:adjustRightInd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  <w:r w:rsidRPr="00190959">
        <w:rPr>
          <w:rFonts w:eastAsia="SimSun" w:cs="Mangal"/>
          <w:kern w:val="1"/>
          <w:sz w:val="28"/>
          <w:szCs w:val="28"/>
          <w:lang w:eastAsia="hi-IN" w:bidi="hi-IN"/>
        </w:rPr>
        <w:t>дополнительного образования</w:t>
      </w:r>
      <w:r w:rsidR="00FD79A9">
        <w:rPr>
          <w:rFonts w:eastAsia="SimSun" w:cs="Mangal"/>
          <w:kern w:val="1"/>
          <w:sz w:val="28"/>
          <w:szCs w:val="28"/>
          <w:lang w:eastAsia="hi-IN" w:bidi="hi-IN"/>
        </w:rPr>
        <w:t xml:space="preserve"> </w:t>
      </w:r>
      <w:r w:rsidRPr="00190959">
        <w:rPr>
          <w:rFonts w:eastAsia="SimSun" w:cs="Mangal"/>
          <w:kern w:val="1"/>
          <w:sz w:val="28"/>
          <w:szCs w:val="28"/>
          <w:lang w:eastAsia="hi-IN" w:bidi="hi-IN"/>
        </w:rPr>
        <w:t>«Детская школа искусств»</w:t>
      </w:r>
    </w:p>
    <w:p w:rsidR="00591619" w:rsidRDefault="00190959" w:rsidP="00190959">
      <w:pPr>
        <w:jc w:val="center"/>
        <w:rPr>
          <w:sz w:val="28"/>
          <w:szCs w:val="28"/>
        </w:rPr>
      </w:pPr>
      <w:r w:rsidRPr="00951599">
        <w:rPr>
          <w:rFonts w:eastAsia="SimSun" w:cs="Mangal"/>
          <w:kern w:val="1"/>
          <w:sz w:val="28"/>
          <w:szCs w:val="28"/>
          <w:lang w:eastAsia="hi-IN" w:bidi="hi-IN"/>
        </w:rPr>
        <w:t>станицы Ессентукской</w:t>
      </w:r>
      <w:bookmarkEnd w:id="0"/>
    </w:p>
    <w:p w:rsidR="00591619" w:rsidRDefault="00591619" w:rsidP="00591619">
      <w:pPr>
        <w:jc w:val="center"/>
        <w:rPr>
          <w:sz w:val="28"/>
          <w:szCs w:val="28"/>
        </w:rPr>
      </w:pPr>
    </w:p>
    <w:p w:rsidR="00591619" w:rsidRDefault="00591619" w:rsidP="00FD79A9">
      <w:pPr>
        <w:spacing w:line="360" w:lineRule="auto"/>
        <w:jc w:val="center"/>
        <w:rPr>
          <w:sz w:val="28"/>
          <w:szCs w:val="28"/>
        </w:rPr>
      </w:pPr>
    </w:p>
    <w:p w:rsidR="00FD79A9" w:rsidRDefault="00FD79A9" w:rsidP="00FD79A9">
      <w:pPr>
        <w:spacing w:line="360" w:lineRule="auto"/>
        <w:jc w:val="center"/>
        <w:rPr>
          <w:sz w:val="28"/>
          <w:szCs w:val="28"/>
        </w:rPr>
      </w:pPr>
    </w:p>
    <w:p w:rsidR="00FD79A9" w:rsidRDefault="00FD79A9" w:rsidP="00FD79A9">
      <w:pPr>
        <w:spacing w:line="360" w:lineRule="auto"/>
        <w:jc w:val="center"/>
        <w:rPr>
          <w:sz w:val="28"/>
          <w:szCs w:val="28"/>
        </w:rPr>
      </w:pPr>
    </w:p>
    <w:p w:rsidR="00591619" w:rsidRPr="004E15B4" w:rsidRDefault="00591619" w:rsidP="00FD79A9">
      <w:pPr>
        <w:spacing w:line="360" w:lineRule="auto"/>
        <w:jc w:val="center"/>
        <w:rPr>
          <w:b/>
          <w:sz w:val="28"/>
          <w:szCs w:val="28"/>
        </w:rPr>
      </w:pPr>
      <w:r w:rsidRPr="004E15B4">
        <w:rPr>
          <w:b/>
          <w:sz w:val="28"/>
          <w:szCs w:val="28"/>
        </w:rPr>
        <w:t>Программа</w:t>
      </w:r>
    </w:p>
    <w:p w:rsidR="00591619" w:rsidRPr="00C0412C" w:rsidRDefault="00591619" w:rsidP="00FD79A9">
      <w:pPr>
        <w:shd w:val="clear" w:color="auto" w:fill="FFFFFF"/>
        <w:spacing w:line="360" w:lineRule="auto"/>
        <w:ind w:left="6"/>
        <w:jc w:val="center"/>
        <w:rPr>
          <w:b/>
          <w:color w:val="000000"/>
          <w:sz w:val="28"/>
          <w:szCs w:val="28"/>
        </w:rPr>
      </w:pPr>
      <w:r w:rsidRPr="00C0412C">
        <w:rPr>
          <w:b/>
          <w:color w:val="000000"/>
          <w:sz w:val="28"/>
          <w:szCs w:val="28"/>
        </w:rPr>
        <w:t xml:space="preserve">по дополнительной предпрофессиональной  программе </w:t>
      </w:r>
    </w:p>
    <w:p w:rsidR="00190959" w:rsidRDefault="00591619" w:rsidP="00FD79A9">
      <w:pPr>
        <w:shd w:val="clear" w:color="auto" w:fill="FFFFFF"/>
        <w:spacing w:line="360" w:lineRule="auto"/>
        <w:ind w:left="6"/>
        <w:jc w:val="center"/>
        <w:rPr>
          <w:b/>
          <w:color w:val="000000"/>
          <w:sz w:val="28"/>
          <w:szCs w:val="28"/>
        </w:rPr>
      </w:pPr>
      <w:r w:rsidRPr="00C0412C">
        <w:rPr>
          <w:b/>
          <w:color w:val="000000"/>
          <w:sz w:val="28"/>
          <w:szCs w:val="28"/>
        </w:rPr>
        <w:t xml:space="preserve">в области </w:t>
      </w:r>
      <w:r>
        <w:rPr>
          <w:b/>
          <w:color w:val="000000"/>
          <w:sz w:val="28"/>
          <w:szCs w:val="28"/>
        </w:rPr>
        <w:t>хореографического</w:t>
      </w:r>
      <w:r w:rsidRPr="00C0412C">
        <w:rPr>
          <w:b/>
          <w:color w:val="000000"/>
          <w:sz w:val="28"/>
          <w:szCs w:val="28"/>
        </w:rPr>
        <w:t xml:space="preserve"> искусства</w:t>
      </w:r>
    </w:p>
    <w:p w:rsidR="00591619" w:rsidRPr="00C0412C" w:rsidRDefault="00591619" w:rsidP="00FD79A9">
      <w:pPr>
        <w:spacing w:line="360" w:lineRule="auto"/>
        <w:jc w:val="center"/>
        <w:rPr>
          <w:b/>
        </w:rPr>
      </w:pPr>
      <w:r w:rsidRPr="00C0412C">
        <w:rPr>
          <w:b/>
        </w:rPr>
        <w:t xml:space="preserve"> «</w:t>
      </w:r>
      <w:r w:rsidRPr="00C0412C">
        <w:rPr>
          <w:b/>
          <w:sz w:val="36"/>
          <w:szCs w:val="36"/>
        </w:rPr>
        <w:t>Хореографическое творчество</w:t>
      </w:r>
      <w:r w:rsidRPr="00C0412C">
        <w:rPr>
          <w:b/>
        </w:rPr>
        <w:t>»</w:t>
      </w:r>
    </w:p>
    <w:p w:rsidR="00591619" w:rsidRDefault="00591619" w:rsidP="00FD79A9">
      <w:pPr>
        <w:spacing w:line="360" w:lineRule="auto"/>
        <w:jc w:val="center"/>
        <w:rPr>
          <w:b/>
          <w:sz w:val="28"/>
          <w:szCs w:val="28"/>
        </w:rPr>
      </w:pPr>
    </w:p>
    <w:p w:rsidR="00591619" w:rsidRDefault="00591619" w:rsidP="00FD79A9">
      <w:pPr>
        <w:spacing w:line="360" w:lineRule="auto"/>
        <w:jc w:val="center"/>
        <w:rPr>
          <w:b/>
          <w:sz w:val="28"/>
          <w:szCs w:val="28"/>
        </w:rPr>
      </w:pPr>
    </w:p>
    <w:p w:rsidR="00591619" w:rsidRDefault="00591619" w:rsidP="00FD79A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91619" w:rsidRDefault="00591619" w:rsidP="00FD79A9">
      <w:pPr>
        <w:spacing w:line="360" w:lineRule="auto"/>
        <w:jc w:val="center"/>
        <w:rPr>
          <w:b/>
          <w:sz w:val="28"/>
          <w:szCs w:val="28"/>
        </w:rPr>
      </w:pPr>
    </w:p>
    <w:p w:rsidR="00591619" w:rsidRDefault="00591619" w:rsidP="00FD79A9">
      <w:pPr>
        <w:spacing w:line="360" w:lineRule="auto"/>
        <w:jc w:val="center"/>
        <w:rPr>
          <w:b/>
          <w:sz w:val="28"/>
          <w:szCs w:val="28"/>
        </w:rPr>
      </w:pPr>
    </w:p>
    <w:p w:rsidR="00591619" w:rsidRDefault="00591619" w:rsidP="00FD79A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591619" w:rsidRPr="00C0412C" w:rsidRDefault="00591619" w:rsidP="00FD79A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Учебный предмет ПО. 01. УП. 05</w:t>
      </w:r>
    </w:p>
    <w:p w:rsidR="00591619" w:rsidRPr="004E15B4" w:rsidRDefault="00591619" w:rsidP="00FD79A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 </w:t>
      </w:r>
      <w:r w:rsidRPr="004E15B4">
        <w:rPr>
          <w:b/>
          <w:sz w:val="28"/>
          <w:szCs w:val="28"/>
        </w:rPr>
        <w:t>"</w:t>
      </w:r>
      <w:r>
        <w:rPr>
          <w:b/>
          <w:sz w:val="28"/>
          <w:szCs w:val="28"/>
        </w:rPr>
        <w:t>Подготовка концертных номеров</w:t>
      </w:r>
      <w:r w:rsidRPr="004E15B4">
        <w:rPr>
          <w:b/>
          <w:sz w:val="28"/>
          <w:szCs w:val="28"/>
        </w:rPr>
        <w:t>"</w:t>
      </w:r>
    </w:p>
    <w:p w:rsidR="00227AF8" w:rsidRPr="00E419D1" w:rsidRDefault="00227AF8" w:rsidP="00FD79A9">
      <w:pPr>
        <w:spacing w:line="360" w:lineRule="auto"/>
        <w:jc w:val="center"/>
        <w:rPr>
          <w:b/>
          <w:sz w:val="28"/>
          <w:szCs w:val="28"/>
        </w:rPr>
      </w:pPr>
    </w:p>
    <w:p w:rsidR="00BF274B" w:rsidRPr="00465DA4" w:rsidRDefault="00BF274B" w:rsidP="00FD79A9">
      <w:pPr>
        <w:spacing w:line="360" w:lineRule="auto"/>
        <w:rPr>
          <w:b/>
          <w:sz w:val="28"/>
          <w:szCs w:val="28"/>
        </w:rPr>
      </w:pPr>
    </w:p>
    <w:p w:rsidR="00BF274B" w:rsidRDefault="00BF274B" w:rsidP="00FD79A9">
      <w:pPr>
        <w:spacing w:line="360" w:lineRule="auto"/>
        <w:jc w:val="center"/>
        <w:rPr>
          <w:sz w:val="28"/>
          <w:szCs w:val="28"/>
        </w:rPr>
      </w:pPr>
    </w:p>
    <w:p w:rsidR="00BF274B" w:rsidRDefault="00BF274B" w:rsidP="00BF274B">
      <w:pPr>
        <w:jc w:val="center"/>
        <w:rPr>
          <w:sz w:val="28"/>
          <w:szCs w:val="28"/>
        </w:rPr>
      </w:pPr>
    </w:p>
    <w:p w:rsidR="00BF274B" w:rsidRDefault="00BF274B" w:rsidP="00BF274B">
      <w:pPr>
        <w:jc w:val="center"/>
        <w:rPr>
          <w:sz w:val="28"/>
          <w:szCs w:val="28"/>
        </w:rPr>
      </w:pPr>
    </w:p>
    <w:p w:rsidR="00BF274B" w:rsidRDefault="00BF274B" w:rsidP="00BF274B">
      <w:pPr>
        <w:jc w:val="center"/>
        <w:rPr>
          <w:sz w:val="28"/>
          <w:szCs w:val="28"/>
        </w:rPr>
      </w:pPr>
    </w:p>
    <w:p w:rsidR="00BF274B" w:rsidRDefault="00BF274B" w:rsidP="00BF274B">
      <w:pPr>
        <w:jc w:val="center"/>
        <w:rPr>
          <w:sz w:val="28"/>
          <w:szCs w:val="28"/>
        </w:rPr>
      </w:pPr>
    </w:p>
    <w:p w:rsidR="00BF274B" w:rsidRDefault="00BF274B" w:rsidP="00BF274B">
      <w:pPr>
        <w:jc w:val="center"/>
        <w:rPr>
          <w:sz w:val="28"/>
          <w:szCs w:val="28"/>
        </w:rPr>
      </w:pPr>
    </w:p>
    <w:p w:rsidR="00BF274B" w:rsidRDefault="00BF274B" w:rsidP="00BF274B">
      <w:pPr>
        <w:jc w:val="center"/>
        <w:rPr>
          <w:sz w:val="28"/>
          <w:szCs w:val="28"/>
        </w:rPr>
      </w:pPr>
    </w:p>
    <w:p w:rsidR="00BF274B" w:rsidRDefault="00BF274B" w:rsidP="00BF274B"/>
    <w:p w:rsidR="00BF274B" w:rsidRDefault="00BF274B" w:rsidP="00BF274B"/>
    <w:p w:rsidR="009D5CDC" w:rsidRDefault="009D5CDC" w:rsidP="00BF274B"/>
    <w:p w:rsidR="00B86F0C" w:rsidRDefault="00B86F0C" w:rsidP="00BF274B"/>
    <w:p w:rsidR="00B86F0C" w:rsidRDefault="00B86F0C" w:rsidP="00BF274B"/>
    <w:p w:rsidR="00B86F0C" w:rsidRDefault="00B86F0C" w:rsidP="00BF274B"/>
    <w:p w:rsidR="00B86F0C" w:rsidRDefault="00B86F0C" w:rsidP="00BF274B"/>
    <w:p w:rsidR="00BF274B" w:rsidRDefault="00BF274B" w:rsidP="00BF274B"/>
    <w:p w:rsidR="00BF274B" w:rsidRDefault="00804E57" w:rsidP="001909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ст.</w:t>
      </w:r>
      <w:r w:rsidR="00F575E0">
        <w:rPr>
          <w:b/>
          <w:sz w:val="28"/>
          <w:szCs w:val="28"/>
        </w:rPr>
        <w:t xml:space="preserve"> Ессентукская</w:t>
      </w:r>
      <w:r w:rsidR="00190959">
        <w:rPr>
          <w:b/>
          <w:sz w:val="28"/>
          <w:szCs w:val="28"/>
        </w:rPr>
        <w:t xml:space="preserve">. </w:t>
      </w:r>
      <w:r w:rsidR="00F575E0">
        <w:rPr>
          <w:b/>
          <w:sz w:val="28"/>
          <w:szCs w:val="28"/>
        </w:rPr>
        <w:t>201</w:t>
      </w:r>
      <w:r w:rsidR="00190959">
        <w:rPr>
          <w:b/>
          <w:sz w:val="28"/>
          <w:szCs w:val="28"/>
        </w:rPr>
        <w:t>7</w:t>
      </w:r>
    </w:p>
    <w:tbl>
      <w:tblPr>
        <w:tblpPr w:leftFromText="180" w:rightFromText="180" w:vertAnchor="page" w:horzAnchor="margin" w:tblpXSpec="center" w:tblpY="901"/>
        <w:tblW w:w="9180" w:type="dxa"/>
        <w:tblLayout w:type="fixed"/>
        <w:tblLook w:val="04A0" w:firstRow="1" w:lastRow="0" w:firstColumn="1" w:lastColumn="0" w:noHBand="0" w:noVBand="1"/>
      </w:tblPr>
      <w:tblGrid>
        <w:gridCol w:w="4510"/>
        <w:gridCol w:w="4670"/>
      </w:tblGrid>
      <w:tr w:rsidR="00591619" w:rsidRPr="008D5B6B" w:rsidTr="00FD79A9">
        <w:trPr>
          <w:trHeight w:val="2535"/>
        </w:trPr>
        <w:tc>
          <w:tcPr>
            <w:tcW w:w="4510" w:type="dxa"/>
          </w:tcPr>
          <w:p w:rsidR="00591619" w:rsidRPr="00511536" w:rsidRDefault="00591619" w:rsidP="00BE6336">
            <w:pPr>
              <w:jc w:val="both"/>
              <w:rPr>
                <w:sz w:val="28"/>
                <w:szCs w:val="28"/>
              </w:rPr>
            </w:pPr>
            <w:r w:rsidRPr="00511536">
              <w:rPr>
                <w:sz w:val="28"/>
                <w:szCs w:val="28"/>
              </w:rPr>
              <w:lastRenderedPageBreak/>
              <w:t xml:space="preserve">«Рассмотрено» </w:t>
            </w:r>
          </w:p>
          <w:p w:rsidR="00591619" w:rsidRPr="00511536" w:rsidRDefault="00591619" w:rsidP="00BE6336">
            <w:pPr>
              <w:jc w:val="both"/>
              <w:rPr>
                <w:sz w:val="28"/>
                <w:szCs w:val="28"/>
              </w:rPr>
            </w:pPr>
            <w:r w:rsidRPr="00511536">
              <w:rPr>
                <w:sz w:val="28"/>
                <w:szCs w:val="28"/>
              </w:rPr>
              <w:t>Методическим советом</w:t>
            </w:r>
          </w:p>
          <w:p w:rsidR="00591619" w:rsidRPr="00511536" w:rsidRDefault="00591619" w:rsidP="00BE6336">
            <w:pPr>
              <w:jc w:val="both"/>
              <w:rPr>
                <w:sz w:val="28"/>
                <w:szCs w:val="28"/>
              </w:rPr>
            </w:pPr>
            <w:r w:rsidRPr="00511536">
              <w:rPr>
                <w:sz w:val="28"/>
                <w:szCs w:val="28"/>
              </w:rPr>
              <w:t>МБУДО ДШИ ст.Ессентукской</w:t>
            </w:r>
          </w:p>
          <w:p w:rsidR="00591619" w:rsidRPr="008D5B6B" w:rsidRDefault="00591619" w:rsidP="00BE63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190959">
              <w:rPr>
                <w:sz w:val="28"/>
                <w:szCs w:val="28"/>
              </w:rPr>
              <w:t>28</w:t>
            </w:r>
            <w:r>
              <w:rPr>
                <w:sz w:val="28"/>
                <w:szCs w:val="28"/>
              </w:rPr>
              <w:t xml:space="preserve">» </w:t>
            </w:r>
            <w:r w:rsidR="00190959">
              <w:rPr>
                <w:sz w:val="28"/>
                <w:szCs w:val="28"/>
              </w:rPr>
              <w:t xml:space="preserve">декабря </w:t>
            </w:r>
            <w:r>
              <w:rPr>
                <w:sz w:val="28"/>
                <w:szCs w:val="28"/>
              </w:rPr>
              <w:t>201</w:t>
            </w:r>
            <w:r w:rsidR="00FD79A9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г. Протокол №</w:t>
            </w:r>
            <w:r w:rsidR="00190959">
              <w:rPr>
                <w:sz w:val="28"/>
                <w:szCs w:val="28"/>
              </w:rPr>
              <w:t>6</w:t>
            </w:r>
            <w:r w:rsidRPr="008D5B6B">
              <w:rPr>
                <w:sz w:val="28"/>
                <w:szCs w:val="28"/>
              </w:rPr>
              <w:t xml:space="preserve"> </w:t>
            </w:r>
          </w:p>
          <w:p w:rsidR="00591619" w:rsidRPr="008D5B6B" w:rsidRDefault="00591619" w:rsidP="00BE6336">
            <w:pPr>
              <w:ind w:left="567"/>
              <w:rPr>
                <w:sz w:val="28"/>
                <w:szCs w:val="28"/>
              </w:rPr>
            </w:pPr>
          </w:p>
        </w:tc>
        <w:tc>
          <w:tcPr>
            <w:tcW w:w="4670" w:type="dxa"/>
          </w:tcPr>
          <w:p w:rsidR="00591619" w:rsidRPr="00511536" w:rsidRDefault="00591619" w:rsidP="00BE6336">
            <w:pPr>
              <w:ind w:left="567"/>
              <w:jc w:val="right"/>
              <w:rPr>
                <w:sz w:val="28"/>
                <w:szCs w:val="28"/>
              </w:rPr>
            </w:pPr>
            <w:r w:rsidRPr="00511536">
              <w:rPr>
                <w:sz w:val="28"/>
                <w:szCs w:val="28"/>
              </w:rPr>
              <w:t xml:space="preserve">  «Утверждаю»</w:t>
            </w:r>
          </w:p>
          <w:p w:rsidR="00FD79A9" w:rsidRDefault="00591619" w:rsidP="00BE6336">
            <w:pPr>
              <w:ind w:left="567"/>
              <w:jc w:val="right"/>
              <w:rPr>
                <w:sz w:val="28"/>
                <w:szCs w:val="28"/>
              </w:rPr>
            </w:pPr>
            <w:r w:rsidRPr="00511536">
              <w:rPr>
                <w:sz w:val="28"/>
                <w:szCs w:val="28"/>
              </w:rPr>
              <w:t xml:space="preserve">Директор </w:t>
            </w:r>
          </w:p>
          <w:p w:rsidR="00591619" w:rsidRPr="00511536" w:rsidRDefault="00591619" w:rsidP="00FD79A9">
            <w:pPr>
              <w:ind w:left="567"/>
              <w:jc w:val="center"/>
              <w:rPr>
                <w:sz w:val="28"/>
                <w:szCs w:val="28"/>
              </w:rPr>
            </w:pPr>
            <w:r w:rsidRPr="00511536">
              <w:rPr>
                <w:sz w:val="28"/>
                <w:szCs w:val="28"/>
              </w:rPr>
              <w:t>МБУДО ДШИ</w:t>
            </w:r>
            <w:r w:rsidR="00FD79A9">
              <w:rPr>
                <w:sz w:val="28"/>
                <w:szCs w:val="28"/>
              </w:rPr>
              <w:t xml:space="preserve"> </w:t>
            </w:r>
            <w:r w:rsidRPr="00511536">
              <w:rPr>
                <w:sz w:val="28"/>
                <w:szCs w:val="28"/>
              </w:rPr>
              <w:t>ст.Ессентукской</w:t>
            </w:r>
          </w:p>
          <w:p w:rsidR="00591619" w:rsidRPr="00511536" w:rsidRDefault="00591619" w:rsidP="00BE6336">
            <w:pPr>
              <w:ind w:left="567"/>
              <w:jc w:val="right"/>
              <w:rPr>
                <w:sz w:val="28"/>
                <w:szCs w:val="28"/>
              </w:rPr>
            </w:pPr>
            <w:r w:rsidRPr="00511536">
              <w:rPr>
                <w:sz w:val="28"/>
                <w:szCs w:val="28"/>
              </w:rPr>
              <w:t xml:space="preserve">     _________(Т.П.Швидунова)</w:t>
            </w:r>
          </w:p>
          <w:p w:rsidR="00591619" w:rsidRPr="00511536" w:rsidRDefault="00FD79A9" w:rsidP="00BE6336">
            <w:pPr>
              <w:ind w:left="56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 w:rsidR="00591619" w:rsidRPr="00511536">
              <w:rPr>
                <w:sz w:val="28"/>
                <w:szCs w:val="28"/>
              </w:rPr>
              <w:t xml:space="preserve">подпись                 Ф.И.О.                     </w:t>
            </w:r>
          </w:p>
          <w:p w:rsidR="00591619" w:rsidRPr="008D5B6B" w:rsidRDefault="00591619" w:rsidP="00BE6336">
            <w:pPr>
              <w:ind w:left="567"/>
              <w:jc w:val="right"/>
              <w:rPr>
                <w:sz w:val="28"/>
                <w:szCs w:val="28"/>
              </w:rPr>
            </w:pPr>
            <w:r w:rsidRPr="00511536">
              <w:rPr>
                <w:sz w:val="28"/>
                <w:szCs w:val="28"/>
              </w:rPr>
              <w:t xml:space="preserve">          </w:t>
            </w:r>
            <w:r w:rsidRPr="008D5B6B">
              <w:rPr>
                <w:sz w:val="28"/>
                <w:szCs w:val="28"/>
              </w:rPr>
              <w:t>«</w:t>
            </w:r>
            <w:r w:rsidR="00FD79A9">
              <w:rPr>
                <w:sz w:val="28"/>
                <w:szCs w:val="28"/>
              </w:rPr>
              <w:t>28</w:t>
            </w:r>
            <w:r w:rsidRPr="008D5B6B">
              <w:rPr>
                <w:sz w:val="28"/>
                <w:szCs w:val="28"/>
              </w:rPr>
              <w:t>»</w:t>
            </w:r>
            <w:r w:rsidR="00FD79A9">
              <w:rPr>
                <w:sz w:val="28"/>
                <w:szCs w:val="28"/>
              </w:rPr>
              <w:t xml:space="preserve">декабря </w:t>
            </w:r>
            <w:r w:rsidRPr="008D5B6B">
              <w:rPr>
                <w:sz w:val="28"/>
                <w:szCs w:val="28"/>
              </w:rPr>
              <w:t>20</w:t>
            </w:r>
            <w:r w:rsidR="00FD79A9">
              <w:rPr>
                <w:sz w:val="28"/>
                <w:szCs w:val="28"/>
              </w:rPr>
              <w:t>17</w:t>
            </w:r>
            <w:r w:rsidRPr="008D5B6B">
              <w:rPr>
                <w:sz w:val="28"/>
                <w:szCs w:val="28"/>
              </w:rPr>
              <w:t>г.</w:t>
            </w:r>
          </w:p>
          <w:p w:rsidR="00591619" w:rsidRPr="008D5B6B" w:rsidRDefault="00591619" w:rsidP="00BE6336">
            <w:pPr>
              <w:ind w:left="567"/>
              <w:jc w:val="right"/>
              <w:rPr>
                <w:i/>
                <w:sz w:val="28"/>
                <w:szCs w:val="28"/>
              </w:rPr>
            </w:pPr>
          </w:p>
        </w:tc>
      </w:tr>
    </w:tbl>
    <w:p w:rsidR="00591619" w:rsidRPr="008D5B6B" w:rsidRDefault="00591619" w:rsidP="00591619">
      <w:pPr>
        <w:spacing w:line="360" w:lineRule="auto"/>
        <w:ind w:left="567"/>
        <w:jc w:val="both"/>
        <w:rPr>
          <w:sz w:val="28"/>
          <w:szCs w:val="28"/>
        </w:rPr>
      </w:pPr>
    </w:p>
    <w:p w:rsidR="00591619" w:rsidRPr="008D5B6B" w:rsidRDefault="00591619" w:rsidP="00591619">
      <w:pPr>
        <w:spacing w:line="360" w:lineRule="auto"/>
        <w:ind w:left="567"/>
        <w:jc w:val="both"/>
        <w:rPr>
          <w:sz w:val="28"/>
          <w:szCs w:val="28"/>
        </w:rPr>
      </w:pPr>
    </w:p>
    <w:p w:rsidR="00190959" w:rsidRPr="00190959" w:rsidRDefault="00190959" w:rsidP="00FD79A9">
      <w:pPr>
        <w:widowControl/>
        <w:suppressAutoHyphens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bookmarkStart w:id="1" w:name="_Hlk512417059"/>
      <w:r w:rsidRPr="00190959">
        <w:rPr>
          <w:rFonts w:eastAsia="SimSun"/>
          <w:kern w:val="1"/>
          <w:sz w:val="28"/>
          <w:szCs w:val="28"/>
          <w:lang w:eastAsia="hi-IN" w:bidi="hi-IN"/>
        </w:rPr>
        <w:t xml:space="preserve">Разработчик: </w:t>
      </w:r>
      <w:bookmarkStart w:id="2" w:name="_Hlk512415311"/>
      <w:r w:rsidRPr="00190959">
        <w:rPr>
          <w:sz w:val="28"/>
          <w:szCs w:val="28"/>
        </w:rPr>
        <w:t xml:space="preserve">Дегтярева Елена Петровна, преподаватель </w:t>
      </w:r>
      <w:r w:rsidRPr="00190959">
        <w:rPr>
          <w:rFonts w:eastAsia="Calibri"/>
          <w:sz w:val="28"/>
          <w:szCs w:val="28"/>
          <w:lang w:eastAsia="en-US"/>
        </w:rPr>
        <w:t>МБУДО «Детская школа искусств» ст.Ессентукской</w:t>
      </w:r>
    </w:p>
    <w:bookmarkEnd w:id="2"/>
    <w:p w:rsidR="00190959" w:rsidRDefault="00190959" w:rsidP="00FD79A9">
      <w:pPr>
        <w:widowControl/>
        <w:suppressAutoHyphens/>
        <w:autoSpaceDE/>
        <w:autoSpaceDN/>
        <w:adjustRightInd/>
        <w:jc w:val="both"/>
        <w:rPr>
          <w:rFonts w:eastAsia="SimSun" w:cs="Mangal"/>
          <w:kern w:val="1"/>
          <w:sz w:val="28"/>
          <w:szCs w:val="28"/>
          <w:lang w:eastAsia="hi-IN" w:bidi="hi-IN"/>
        </w:rPr>
      </w:pPr>
    </w:p>
    <w:p w:rsidR="00FD79A9" w:rsidRPr="00190959" w:rsidRDefault="00FD79A9" w:rsidP="00FD79A9">
      <w:pPr>
        <w:widowControl/>
        <w:suppressAutoHyphens/>
        <w:autoSpaceDE/>
        <w:autoSpaceDN/>
        <w:adjustRightInd/>
        <w:jc w:val="both"/>
        <w:rPr>
          <w:rFonts w:eastAsia="SimSun" w:cs="Mangal"/>
          <w:kern w:val="1"/>
          <w:sz w:val="28"/>
          <w:szCs w:val="28"/>
          <w:lang w:eastAsia="hi-IN" w:bidi="hi-IN"/>
        </w:rPr>
      </w:pPr>
    </w:p>
    <w:p w:rsidR="00190959" w:rsidRPr="00190959" w:rsidRDefault="00190959" w:rsidP="00FD79A9">
      <w:pPr>
        <w:widowControl/>
        <w:suppressAutoHyphens/>
        <w:autoSpaceDE/>
        <w:autoSpaceDN/>
        <w:adjustRightInd/>
        <w:jc w:val="both"/>
        <w:rPr>
          <w:rFonts w:eastAsia="SimSun" w:cs="Mangal"/>
          <w:kern w:val="1"/>
          <w:sz w:val="24"/>
          <w:szCs w:val="24"/>
          <w:lang w:eastAsia="hi-IN" w:bidi="hi-IN"/>
        </w:rPr>
      </w:pPr>
      <w:bookmarkStart w:id="3" w:name="_Hlk512415322"/>
      <w:r w:rsidRPr="00190959">
        <w:rPr>
          <w:rFonts w:eastAsia="SimSun" w:cs="Mangal"/>
          <w:kern w:val="1"/>
          <w:sz w:val="28"/>
          <w:szCs w:val="28"/>
          <w:lang w:eastAsia="hi-IN" w:bidi="hi-IN"/>
        </w:rPr>
        <w:t>Рецензент:</w:t>
      </w:r>
      <w:bookmarkStart w:id="4" w:name="_Hlk512414632"/>
      <w:r w:rsidRPr="00190959">
        <w:rPr>
          <w:rFonts w:eastAsia="SimSun" w:cs="Mangal"/>
          <w:kern w:val="1"/>
          <w:sz w:val="28"/>
          <w:szCs w:val="28"/>
          <w:lang w:eastAsia="hi-IN" w:bidi="hi-IN"/>
        </w:rPr>
        <w:t xml:space="preserve"> </w:t>
      </w:r>
      <w:r w:rsidR="00557512" w:rsidRPr="00557512">
        <w:rPr>
          <w:rFonts w:eastAsia="SimSun" w:cs="Mangal"/>
          <w:kern w:val="1"/>
          <w:sz w:val="28"/>
          <w:szCs w:val="28"/>
          <w:lang w:eastAsia="hi-IN" w:bidi="hi-IN"/>
        </w:rPr>
        <w:t>Проказов Эмиль Борисович</w:t>
      </w:r>
      <w:r w:rsidRPr="00557512">
        <w:rPr>
          <w:rFonts w:eastAsia="SimSun" w:cs="Mangal"/>
          <w:kern w:val="1"/>
          <w:sz w:val="28"/>
          <w:szCs w:val="28"/>
          <w:lang w:eastAsia="hi-IN" w:bidi="hi-IN"/>
        </w:rPr>
        <w:t>,</w:t>
      </w:r>
      <w:r w:rsidRPr="00190959">
        <w:rPr>
          <w:rFonts w:eastAsia="SimSun" w:cs="Mangal"/>
          <w:kern w:val="1"/>
          <w:sz w:val="28"/>
          <w:szCs w:val="28"/>
          <w:lang w:eastAsia="hi-IN" w:bidi="hi-IN"/>
        </w:rPr>
        <w:t xml:space="preserve">  директор МБУДО «Детская хореографическая школа» г.-к. Кисловодска</w:t>
      </w:r>
    </w:p>
    <w:bookmarkEnd w:id="4"/>
    <w:p w:rsidR="00190959" w:rsidRPr="00190959" w:rsidRDefault="00190959" w:rsidP="00FD79A9">
      <w:pPr>
        <w:widowControl/>
        <w:suppressAutoHyphens/>
        <w:autoSpaceDE/>
        <w:autoSpaceDN/>
        <w:adjustRightInd/>
        <w:jc w:val="both"/>
        <w:rPr>
          <w:rFonts w:eastAsia="SimSun" w:cs="Mangal"/>
          <w:kern w:val="1"/>
          <w:sz w:val="28"/>
          <w:szCs w:val="28"/>
          <w:lang w:eastAsia="hi-IN" w:bidi="hi-IN"/>
        </w:rPr>
      </w:pPr>
    </w:p>
    <w:p w:rsidR="00190959" w:rsidRPr="00190959" w:rsidRDefault="00190959" w:rsidP="00FD79A9">
      <w:pPr>
        <w:widowControl/>
        <w:suppressAutoHyphens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190959">
        <w:rPr>
          <w:rFonts w:eastAsia="SimSun" w:cs="Mangal"/>
          <w:kern w:val="1"/>
          <w:sz w:val="28"/>
          <w:szCs w:val="28"/>
          <w:lang w:eastAsia="hi-IN" w:bidi="hi-IN"/>
        </w:rPr>
        <w:t xml:space="preserve">Рецензент: </w:t>
      </w:r>
      <w:r w:rsidRPr="00190959">
        <w:rPr>
          <w:sz w:val="28"/>
          <w:szCs w:val="28"/>
        </w:rPr>
        <w:t xml:space="preserve">Швидунова Татьяна Павловна, преподаватель МБУДО </w:t>
      </w:r>
      <w:r w:rsidRPr="00190959">
        <w:rPr>
          <w:rFonts w:eastAsia="Calibri"/>
          <w:sz w:val="28"/>
          <w:szCs w:val="28"/>
          <w:lang w:eastAsia="en-US"/>
        </w:rPr>
        <w:t>«Детская школа искусств» ст.Ессентукской</w:t>
      </w:r>
    </w:p>
    <w:bookmarkEnd w:id="1"/>
    <w:bookmarkEnd w:id="3"/>
    <w:p w:rsidR="00591619" w:rsidRPr="00335028" w:rsidRDefault="00591619" w:rsidP="00FD79A9">
      <w:pPr>
        <w:rPr>
          <w:bCs/>
          <w:iCs/>
          <w:sz w:val="28"/>
          <w:szCs w:val="28"/>
        </w:rPr>
      </w:pPr>
    </w:p>
    <w:p w:rsidR="00BF274B" w:rsidRDefault="00BF274B" w:rsidP="00FD79A9">
      <w:pPr>
        <w:jc w:val="both"/>
        <w:rPr>
          <w:sz w:val="28"/>
          <w:szCs w:val="28"/>
        </w:rPr>
      </w:pPr>
    </w:p>
    <w:p w:rsidR="00BF274B" w:rsidRDefault="00BF274B" w:rsidP="00BF274B">
      <w:pPr>
        <w:jc w:val="both"/>
        <w:rPr>
          <w:sz w:val="28"/>
          <w:szCs w:val="28"/>
        </w:rPr>
      </w:pPr>
    </w:p>
    <w:p w:rsidR="00BF274B" w:rsidRDefault="00BF274B" w:rsidP="00BF274B">
      <w:pPr>
        <w:ind w:right="-142"/>
        <w:jc w:val="both"/>
        <w:rPr>
          <w:sz w:val="28"/>
          <w:szCs w:val="28"/>
        </w:rPr>
      </w:pPr>
    </w:p>
    <w:p w:rsidR="00BF274B" w:rsidRDefault="00BF274B" w:rsidP="00BF274B">
      <w:pPr>
        <w:ind w:right="-142"/>
        <w:jc w:val="both"/>
        <w:rPr>
          <w:sz w:val="28"/>
          <w:szCs w:val="28"/>
        </w:rPr>
      </w:pPr>
    </w:p>
    <w:p w:rsidR="00BF274B" w:rsidRDefault="00BF274B" w:rsidP="00BF274B">
      <w:pPr>
        <w:spacing w:line="360" w:lineRule="auto"/>
        <w:ind w:right="-142"/>
        <w:rPr>
          <w:sz w:val="28"/>
          <w:szCs w:val="28"/>
        </w:rPr>
      </w:pPr>
    </w:p>
    <w:p w:rsidR="00BF274B" w:rsidRDefault="00BF274B" w:rsidP="00BF274B">
      <w:pPr>
        <w:spacing w:line="360" w:lineRule="auto"/>
        <w:ind w:right="-142"/>
        <w:rPr>
          <w:sz w:val="28"/>
          <w:szCs w:val="28"/>
        </w:rPr>
      </w:pPr>
    </w:p>
    <w:p w:rsidR="00BF274B" w:rsidRDefault="00BF274B" w:rsidP="00BF274B">
      <w:pPr>
        <w:spacing w:line="360" w:lineRule="auto"/>
        <w:ind w:right="-142"/>
        <w:rPr>
          <w:sz w:val="28"/>
          <w:szCs w:val="28"/>
        </w:rPr>
      </w:pPr>
    </w:p>
    <w:p w:rsidR="00BF274B" w:rsidRDefault="00BF274B" w:rsidP="00BF274B">
      <w:pPr>
        <w:spacing w:line="360" w:lineRule="auto"/>
        <w:ind w:right="-142"/>
        <w:rPr>
          <w:sz w:val="28"/>
          <w:szCs w:val="28"/>
        </w:rPr>
      </w:pPr>
    </w:p>
    <w:p w:rsidR="00BF274B" w:rsidRDefault="00BF274B" w:rsidP="00BF274B">
      <w:pPr>
        <w:spacing w:line="360" w:lineRule="auto"/>
        <w:ind w:right="-142"/>
        <w:rPr>
          <w:sz w:val="28"/>
          <w:szCs w:val="28"/>
        </w:rPr>
      </w:pPr>
    </w:p>
    <w:p w:rsidR="00BF274B" w:rsidRDefault="00BF274B" w:rsidP="00BF274B">
      <w:pPr>
        <w:spacing w:line="360" w:lineRule="auto"/>
        <w:ind w:right="-142"/>
        <w:rPr>
          <w:sz w:val="28"/>
          <w:szCs w:val="28"/>
        </w:rPr>
      </w:pPr>
    </w:p>
    <w:p w:rsidR="00BF274B" w:rsidRDefault="00BF274B" w:rsidP="00BF274B">
      <w:pPr>
        <w:spacing w:line="360" w:lineRule="auto"/>
        <w:ind w:right="-142"/>
        <w:rPr>
          <w:sz w:val="28"/>
          <w:szCs w:val="28"/>
        </w:rPr>
      </w:pPr>
    </w:p>
    <w:p w:rsidR="00BF274B" w:rsidRDefault="00BF274B" w:rsidP="00BF274B">
      <w:pPr>
        <w:spacing w:line="360" w:lineRule="auto"/>
        <w:ind w:right="-142"/>
        <w:rPr>
          <w:sz w:val="28"/>
          <w:szCs w:val="28"/>
        </w:rPr>
      </w:pPr>
    </w:p>
    <w:p w:rsidR="00BF274B" w:rsidRDefault="00BF274B" w:rsidP="00BF274B">
      <w:pPr>
        <w:spacing w:line="360" w:lineRule="auto"/>
        <w:ind w:right="-142"/>
        <w:rPr>
          <w:sz w:val="28"/>
          <w:szCs w:val="28"/>
        </w:rPr>
      </w:pPr>
    </w:p>
    <w:p w:rsidR="00C82357" w:rsidRPr="005E6912" w:rsidRDefault="00C82357" w:rsidP="00190959">
      <w:pPr>
        <w:pStyle w:val="a3"/>
        <w:ind w:left="0"/>
        <w:rPr>
          <w:sz w:val="28"/>
          <w:szCs w:val="28"/>
        </w:rPr>
        <w:sectPr w:rsidR="00C82357" w:rsidRPr="005E6912" w:rsidSect="003C582D">
          <w:footerReference w:type="default" r:id="rId9"/>
          <w:footerReference w:type="first" r:id="rId10"/>
          <w:type w:val="continuous"/>
          <w:pgSz w:w="11900" w:h="16840"/>
          <w:pgMar w:top="1060" w:right="985" w:bottom="709" w:left="1680" w:header="720" w:footer="720" w:gutter="0"/>
          <w:cols w:space="720"/>
          <w:noEndnote/>
          <w:titlePg/>
          <w:docGrid w:linePitch="272"/>
        </w:sectPr>
      </w:pPr>
    </w:p>
    <w:p w:rsidR="00401A48" w:rsidRPr="005E6912" w:rsidRDefault="00401A48" w:rsidP="00227AF8">
      <w:pPr>
        <w:pStyle w:val="a3"/>
        <w:spacing w:before="69" w:after="240"/>
        <w:ind w:left="330"/>
        <w:jc w:val="center"/>
        <w:rPr>
          <w:b/>
          <w:sz w:val="28"/>
          <w:szCs w:val="28"/>
        </w:rPr>
      </w:pPr>
      <w:r w:rsidRPr="005E6912">
        <w:rPr>
          <w:b/>
          <w:sz w:val="28"/>
          <w:szCs w:val="28"/>
        </w:rPr>
        <w:lastRenderedPageBreak/>
        <w:t>Структура программы учебного предмета</w:t>
      </w:r>
    </w:p>
    <w:p w:rsidR="00401A48" w:rsidRPr="005E6912" w:rsidRDefault="00401A48" w:rsidP="00401A48">
      <w:pPr>
        <w:kinsoku w:val="0"/>
        <w:overflowPunct w:val="0"/>
        <w:spacing w:before="2" w:line="160" w:lineRule="exact"/>
        <w:rPr>
          <w:sz w:val="28"/>
          <w:szCs w:val="28"/>
        </w:rPr>
      </w:pPr>
    </w:p>
    <w:p w:rsidR="00401A48" w:rsidRPr="00113D8D" w:rsidRDefault="00401A48" w:rsidP="00FD79A9">
      <w:pPr>
        <w:pStyle w:val="a3"/>
        <w:numPr>
          <w:ilvl w:val="0"/>
          <w:numId w:val="2"/>
        </w:numPr>
        <w:tabs>
          <w:tab w:val="clear" w:pos="382"/>
          <w:tab w:val="left" w:pos="0"/>
        </w:tabs>
        <w:spacing w:before="0"/>
        <w:ind w:left="0" w:firstLine="0"/>
        <w:rPr>
          <w:b/>
          <w:sz w:val="28"/>
          <w:szCs w:val="28"/>
        </w:rPr>
      </w:pPr>
      <w:r w:rsidRPr="00113D8D">
        <w:rPr>
          <w:b/>
          <w:sz w:val="28"/>
          <w:szCs w:val="28"/>
        </w:rPr>
        <w:t>Пояснительная записка</w:t>
      </w:r>
    </w:p>
    <w:p w:rsidR="00401A48" w:rsidRPr="005E6912" w:rsidRDefault="00401A48" w:rsidP="00FD79A9">
      <w:pPr>
        <w:tabs>
          <w:tab w:val="left" w:pos="0"/>
        </w:tabs>
        <w:kinsoku w:val="0"/>
        <w:overflowPunct w:val="0"/>
        <w:spacing w:line="200" w:lineRule="exact"/>
        <w:rPr>
          <w:sz w:val="28"/>
          <w:szCs w:val="28"/>
        </w:rPr>
      </w:pPr>
    </w:p>
    <w:p w:rsidR="00401A48" w:rsidRPr="00FD79A9" w:rsidRDefault="00401A48" w:rsidP="00FD79A9">
      <w:pPr>
        <w:pStyle w:val="a3"/>
        <w:tabs>
          <w:tab w:val="clear" w:pos="382"/>
          <w:tab w:val="left" w:pos="0"/>
          <w:tab w:val="left" w:pos="288"/>
        </w:tabs>
        <w:spacing w:before="0" w:line="360" w:lineRule="auto"/>
        <w:ind w:left="0"/>
        <w:rPr>
          <w:i/>
        </w:rPr>
      </w:pPr>
      <w:r w:rsidRPr="00FD79A9">
        <w:rPr>
          <w:i/>
        </w:rPr>
        <w:t>Характеристика учебного предмета, его место и роль в образовательном процессе;</w:t>
      </w:r>
    </w:p>
    <w:p w:rsidR="00401A48" w:rsidRPr="00FD79A9" w:rsidRDefault="00401A48" w:rsidP="00FD79A9">
      <w:pPr>
        <w:pStyle w:val="a3"/>
        <w:tabs>
          <w:tab w:val="clear" w:pos="382"/>
          <w:tab w:val="left" w:pos="0"/>
          <w:tab w:val="left" w:pos="264"/>
        </w:tabs>
        <w:spacing w:before="0" w:line="360" w:lineRule="auto"/>
        <w:ind w:left="0"/>
        <w:rPr>
          <w:i/>
        </w:rPr>
      </w:pPr>
      <w:r w:rsidRPr="00FD79A9">
        <w:rPr>
          <w:i/>
        </w:rPr>
        <w:t>Срок реализации учебного предмета;</w:t>
      </w:r>
    </w:p>
    <w:p w:rsidR="00401A48" w:rsidRPr="00FD79A9" w:rsidRDefault="00401A48" w:rsidP="00FD79A9">
      <w:pPr>
        <w:pStyle w:val="a3"/>
        <w:tabs>
          <w:tab w:val="clear" w:pos="382"/>
          <w:tab w:val="left" w:pos="0"/>
          <w:tab w:val="left" w:pos="264"/>
        </w:tabs>
        <w:spacing w:before="0" w:line="360" w:lineRule="auto"/>
        <w:ind w:left="0"/>
        <w:rPr>
          <w:i/>
        </w:rPr>
      </w:pPr>
      <w:r w:rsidRPr="00FD79A9">
        <w:rPr>
          <w:i/>
        </w:rPr>
        <w:t>Объем учебного времени, предусмотренный учебным планом образовательного учреждения на реализацию учебного предмета;</w:t>
      </w:r>
    </w:p>
    <w:p w:rsidR="00401A48" w:rsidRPr="00FD79A9" w:rsidRDefault="00401A48" w:rsidP="00FD79A9">
      <w:pPr>
        <w:pStyle w:val="a3"/>
        <w:tabs>
          <w:tab w:val="clear" w:pos="382"/>
          <w:tab w:val="left" w:pos="0"/>
          <w:tab w:val="left" w:pos="264"/>
        </w:tabs>
        <w:spacing w:before="0" w:line="360" w:lineRule="auto"/>
        <w:ind w:left="0"/>
        <w:rPr>
          <w:i/>
        </w:rPr>
      </w:pPr>
      <w:r w:rsidRPr="00FD79A9">
        <w:rPr>
          <w:i/>
        </w:rPr>
        <w:t>Форма проведения учебных аудиторных занятий;</w:t>
      </w:r>
    </w:p>
    <w:p w:rsidR="00401A48" w:rsidRPr="00FD79A9" w:rsidRDefault="00401A48" w:rsidP="00FD79A9">
      <w:pPr>
        <w:pStyle w:val="a3"/>
        <w:tabs>
          <w:tab w:val="clear" w:pos="382"/>
          <w:tab w:val="left" w:pos="0"/>
          <w:tab w:val="left" w:pos="264"/>
        </w:tabs>
        <w:spacing w:before="0" w:line="360" w:lineRule="auto"/>
        <w:ind w:left="0"/>
        <w:rPr>
          <w:i/>
        </w:rPr>
      </w:pPr>
      <w:r w:rsidRPr="00FD79A9">
        <w:rPr>
          <w:i/>
        </w:rPr>
        <w:t>Цель и задачи учебного предмета;</w:t>
      </w:r>
    </w:p>
    <w:p w:rsidR="00401A48" w:rsidRPr="00FD79A9" w:rsidRDefault="00401A48" w:rsidP="00FD79A9">
      <w:pPr>
        <w:pStyle w:val="a3"/>
        <w:tabs>
          <w:tab w:val="clear" w:pos="382"/>
          <w:tab w:val="left" w:pos="0"/>
          <w:tab w:val="left" w:pos="264"/>
        </w:tabs>
        <w:spacing w:before="0" w:line="360" w:lineRule="auto"/>
        <w:ind w:left="0"/>
        <w:rPr>
          <w:i/>
        </w:rPr>
      </w:pPr>
      <w:r w:rsidRPr="00FD79A9">
        <w:rPr>
          <w:i/>
        </w:rPr>
        <w:t>Обоснование структуры программы учебного предмета;</w:t>
      </w:r>
    </w:p>
    <w:p w:rsidR="00401A48" w:rsidRPr="00FD79A9" w:rsidRDefault="00401A48" w:rsidP="00FD79A9">
      <w:pPr>
        <w:pStyle w:val="a3"/>
        <w:tabs>
          <w:tab w:val="clear" w:pos="382"/>
          <w:tab w:val="left" w:pos="0"/>
          <w:tab w:val="left" w:pos="264"/>
        </w:tabs>
        <w:spacing w:before="0" w:line="360" w:lineRule="auto"/>
        <w:ind w:left="0"/>
        <w:rPr>
          <w:i/>
        </w:rPr>
      </w:pPr>
      <w:r w:rsidRPr="00FD79A9">
        <w:rPr>
          <w:i/>
        </w:rPr>
        <w:t>Методы обучения;</w:t>
      </w:r>
    </w:p>
    <w:p w:rsidR="00401A48" w:rsidRPr="00FD79A9" w:rsidRDefault="00113D8D" w:rsidP="00FD79A9">
      <w:pPr>
        <w:pStyle w:val="a3"/>
        <w:tabs>
          <w:tab w:val="clear" w:pos="382"/>
          <w:tab w:val="left" w:pos="0"/>
          <w:tab w:val="left" w:pos="519"/>
          <w:tab w:val="left" w:pos="1992"/>
          <w:tab w:val="left" w:pos="5513"/>
          <w:tab w:val="left" w:pos="6747"/>
          <w:tab w:val="left" w:pos="8408"/>
        </w:tabs>
        <w:spacing w:before="0" w:line="360" w:lineRule="auto"/>
        <w:ind w:left="0"/>
        <w:rPr>
          <w:i/>
        </w:rPr>
      </w:pPr>
      <w:r w:rsidRPr="00FD79A9">
        <w:rPr>
          <w:i/>
        </w:rPr>
        <w:t>Описание материально-технических условий</w:t>
      </w:r>
      <w:r w:rsidRPr="00FD79A9">
        <w:rPr>
          <w:i/>
        </w:rPr>
        <w:tab/>
        <w:t xml:space="preserve">реализации </w:t>
      </w:r>
      <w:r w:rsidR="00401A48" w:rsidRPr="00FD79A9">
        <w:rPr>
          <w:i/>
        </w:rPr>
        <w:t>учебного предмета;</w:t>
      </w:r>
    </w:p>
    <w:p w:rsidR="00401A48" w:rsidRPr="005E6912" w:rsidRDefault="00401A48" w:rsidP="00FD79A9">
      <w:pPr>
        <w:tabs>
          <w:tab w:val="left" w:pos="0"/>
        </w:tabs>
        <w:kinsoku w:val="0"/>
        <w:overflowPunct w:val="0"/>
        <w:spacing w:line="200" w:lineRule="exact"/>
        <w:rPr>
          <w:sz w:val="28"/>
          <w:szCs w:val="28"/>
        </w:rPr>
      </w:pPr>
    </w:p>
    <w:p w:rsidR="00401A48" w:rsidRPr="00113D8D" w:rsidRDefault="00401A48" w:rsidP="00FD79A9">
      <w:pPr>
        <w:pStyle w:val="a3"/>
        <w:numPr>
          <w:ilvl w:val="0"/>
          <w:numId w:val="2"/>
        </w:numPr>
        <w:tabs>
          <w:tab w:val="clear" w:pos="382"/>
          <w:tab w:val="left" w:pos="0"/>
        </w:tabs>
        <w:spacing w:before="0"/>
        <w:ind w:left="0" w:firstLine="0"/>
        <w:rPr>
          <w:b/>
          <w:sz w:val="28"/>
          <w:szCs w:val="28"/>
        </w:rPr>
      </w:pPr>
      <w:r w:rsidRPr="00113D8D">
        <w:rPr>
          <w:b/>
          <w:sz w:val="28"/>
          <w:szCs w:val="28"/>
        </w:rPr>
        <w:t>Содержание учебного предмета</w:t>
      </w:r>
    </w:p>
    <w:p w:rsidR="00401A48" w:rsidRPr="005E6912" w:rsidRDefault="00401A48" w:rsidP="00FD79A9">
      <w:pPr>
        <w:tabs>
          <w:tab w:val="left" w:pos="0"/>
        </w:tabs>
        <w:kinsoku w:val="0"/>
        <w:overflowPunct w:val="0"/>
        <w:spacing w:before="3" w:line="240" w:lineRule="exact"/>
        <w:rPr>
          <w:sz w:val="28"/>
          <w:szCs w:val="28"/>
        </w:rPr>
      </w:pPr>
    </w:p>
    <w:p w:rsidR="00401A48" w:rsidRPr="00FD79A9" w:rsidRDefault="00401A48" w:rsidP="00FD79A9">
      <w:pPr>
        <w:pStyle w:val="a3"/>
        <w:tabs>
          <w:tab w:val="clear" w:pos="382"/>
          <w:tab w:val="left" w:pos="0"/>
          <w:tab w:val="left" w:pos="264"/>
        </w:tabs>
        <w:spacing w:before="0" w:line="360" w:lineRule="auto"/>
        <w:ind w:left="0"/>
        <w:rPr>
          <w:i/>
        </w:rPr>
      </w:pPr>
      <w:r w:rsidRPr="00FD79A9">
        <w:rPr>
          <w:i/>
        </w:rPr>
        <w:t>Сведения о затратах учебного времени;</w:t>
      </w:r>
    </w:p>
    <w:p w:rsidR="00401A48" w:rsidRPr="00FD79A9" w:rsidRDefault="00401A48" w:rsidP="00FD79A9">
      <w:pPr>
        <w:pStyle w:val="a3"/>
        <w:tabs>
          <w:tab w:val="clear" w:pos="382"/>
          <w:tab w:val="left" w:pos="0"/>
          <w:tab w:val="left" w:pos="264"/>
        </w:tabs>
        <w:spacing w:before="0" w:line="360" w:lineRule="auto"/>
        <w:ind w:left="0"/>
        <w:rPr>
          <w:i/>
        </w:rPr>
      </w:pPr>
      <w:r w:rsidRPr="00FD79A9">
        <w:rPr>
          <w:i/>
        </w:rPr>
        <w:t>Годовые требования по классам;</w:t>
      </w:r>
    </w:p>
    <w:p w:rsidR="00401A48" w:rsidRPr="005E6912" w:rsidRDefault="00401A48" w:rsidP="00FD79A9">
      <w:pPr>
        <w:tabs>
          <w:tab w:val="left" w:pos="0"/>
        </w:tabs>
        <w:kinsoku w:val="0"/>
        <w:overflowPunct w:val="0"/>
        <w:spacing w:before="4" w:line="280" w:lineRule="exact"/>
        <w:rPr>
          <w:sz w:val="28"/>
          <w:szCs w:val="28"/>
        </w:rPr>
      </w:pPr>
    </w:p>
    <w:p w:rsidR="00401A48" w:rsidRPr="00113D8D" w:rsidRDefault="00401A48" w:rsidP="00FD79A9">
      <w:pPr>
        <w:pStyle w:val="a3"/>
        <w:numPr>
          <w:ilvl w:val="0"/>
          <w:numId w:val="2"/>
        </w:numPr>
        <w:tabs>
          <w:tab w:val="clear" w:pos="382"/>
          <w:tab w:val="left" w:pos="0"/>
        </w:tabs>
        <w:spacing w:before="0"/>
        <w:ind w:left="0" w:firstLine="0"/>
        <w:rPr>
          <w:b/>
          <w:sz w:val="28"/>
          <w:szCs w:val="28"/>
        </w:rPr>
      </w:pPr>
      <w:r w:rsidRPr="00113D8D">
        <w:rPr>
          <w:b/>
          <w:sz w:val="28"/>
          <w:szCs w:val="28"/>
        </w:rPr>
        <w:t>Требования к уровню подготовки обучающихся</w:t>
      </w:r>
    </w:p>
    <w:p w:rsidR="00401A48" w:rsidRPr="005E6912" w:rsidRDefault="00401A48" w:rsidP="00FD79A9">
      <w:pPr>
        <w:tabs>
          <w:tab w:val="left" w:pos="0"/>
        </w:tabs>
        <w:kinsoku w:val="0"/>
        <w:overflowPunct w:val="0"/>
        <w:spacing w:before="8" w:line="240" w:lineRule="exact"/>
        <w:rPr>
          <w:sz w:val="28"/>
          <w:szCs w:val="28"/>
        </w:rPr>
      </w:pPr>
    </w:p>
    <w:p w:rsidR="00401A48" w:rsidRPr="00113D8D" w:rsidRDefault="00401A48" w:rsidP="00FD79A9">
      <w:pPr>
        <w:pStyle w:val="a3"/>
        <w:numPr>
          <w:ilvl w:val="0"/>
          <w:numId w:val="2"/>
        </w:numPr>
        <w:tabs>
          <w:tab w:val="clear" w:pos="382"/>
          <w:tab w:val="left" w:pos="0"/>
        </w:tabs>
        <w:spacing w:before="0"/>
        <w:ind w:left="0" w:firstLine="0"/>
        <w:rPr>
          <w:b/>
          <w:sz w:val="28"/>
          <w:szCs w:val="28"/>
        </w:rPr>
      </w:pPr>
      <w:r w:rsidRPr="00113D8D">
        <w:rPr>
          <w:b/>
          <w:sz w:val="28"/>
          <w:szCs w:val="28"/>
        </w:rPr>
        <w:t>Формы и методы контроля, система оценок</w:t>
      </w:r>
    </w:p>
    <w:p w:rsidR="00401A48" w:rsidRPr="005E6912" w:rsidRDefault="00401A48" w:rsidP="00FD79A9">
      <w:pPr>
        <w:tabs>
          <w:tab w:val="left" w:pos="0"/>
        </w:tabs>
        <w:kinsoku w:val="0"/>
        <w:overflowPunct w:val="0"/>
        <w:spacing w:before="4" w:line="150" w:lineRule="exact"/>
        <w:rPr>
          <w:sz w:val="28"/>
          <w:szCs w:val="28"/>
        </w:rPr>
      </w:pPr>
    </w:p>
    <w:p w:rsidR="00401A48" w:rsidRPr="00FD79A9" w:rsidRDefault="00401A48" w:rsidP="00FD79A9">
      <w:pPr>
        <w:tabs>
          <w:tab w:val="left" w:pos="0"/>
          <w:tab w:val="left" w:pos="692"/>
        </w:tabs>
        <w:kinsoku w:val="0"/>
        <w:overflowPunct w:val="0"/>
        <w:spacing w:line="360" w:lineRule="auto"/>
        <w:rPr>
          <w:i/>
          <w:sz w:val="24"/>
          <w:szCs w:val="24"/>
        </w:rPr>
      </w:pPr>
      <w:r w:rsidRPr="00FD79A9">
        <w:rPr>
          <w:i/>
          <w:sz w:val="24"/>
          <w:szCs w:val="24"/>
        </w:rPr>
        <w:t>Аттестация: цели, виды, форма, содержание;</w:t>
      </w:r>
    </w:p>
    <w:p w:rsidR="00401A48" w:rsidRDefault="00401A48" w:rsidP="00FD79A9">
      <w:pPr>
        <w:pStyle w:val="a3"/>
        <w:tabs>
          <w:tab w:val="clear" w:pos="382"/>
          <w:tab w:val="left" w:pos="0"/>
          <w:tab w:val="left" w:pos="692"/>
        </w:tabs>
        <w:spacing w:before="0" w:line="360" w:lineRule="auto"/>
        <w:ind w:left="0"/>
        <w:rPr>
          <w:i/>
        </w:rPr>
      </w:pPr>
      <w:r w:rsidRPr="00FD79A9">
        <w:rPr>
          <w:i/>
        </w:rPr>
        <w:t>Критерии оценки;</w:t>
      </w:r>
    </w:p>
    <w:p w:rsidR="00FD79A9" w:rsidRPr="00FD79A9" w:rsidRDefault="00FD79A9" w:rsidP="00FD79A9">
      <w:pPr>
        <w:pStyle w:val="a3"/>
        <w:tabs>
          <w:tab w:val="clear" w:pos="382"/>
          <w:tab w:val="left" w:pos="0"/>
          <w:tab w:val="left" w:pos="692"/>
        </w:tabs>
        <w:spacing w:before="0" w:line="360" w:lineRule="auto"/>
        <w:ind w:left="0"/>
        <w:rPr>
          <w:i/>
        </w:rPr>
      </w:pPr>
    </w:p>
    <w:p w:rsidR="00401A48" w:rsidRPr="005E6912" w:rsidRDefault="00401A48" w:rsidP="00FD79A9">
      <w:pPr>
        <w:tabs>
          <w:tab w:val="left" w:pos="0"/>
        </w:tabs>
        <w:kinsoku w:val="0"/>
        <w:overflowPunct w:val="0"/>
        <w:spacing w:line="200" w:lineRule="exact"/>
        <w:rPr>
          <w:sz w:val="28"/>
          <w:szCs w:val="28"/>
        </w:rPr>
      </w:pPr>
    </w:p>
    <w:p w:rsidR="00401A48" w:rsidRPr="005E6912" w:rsidRDefault="00FD79A9" w:rsidP="00FD79A9">
      <w:pPr>
        <w:pStyle w:val="a3"/>
        <w:tabs>
          <w:tab w:val="clear" w:pos="382"/>
          <w:tab w:val="left" w:pos="0"/>
          <w:tab w:val="left" w:pos="8597"/>
        </w:tabs>
        <w:spacing w:before="0" w:line="360" w:lineRule="auto"/>
        <w:ind w:left="0" w:right="102"/>
        <w:jc w:val="both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 xml:space="preserve">.      </w:t>
      </w:r>
      <w:r w:rsidR="00401A48" w:rsidRPr="00113D8D">
        <w:rPr>
          <w:b/>
          <w:sz w:val="28"/>
          <w:szCs w:val="28"/>
        </w:rPr>
        <w:t>Методическое обеспечение учебного процесса</w:t>
      </w:r>
      <w:r w:rsidR="00401A48" w:rsidRPr="005E6912">
        <w:rPr>
          <w:sz w:val="28"/>
          <w:szCs w:val="28"/>
        </w:rPr>
        <w:tab/>
        <w:t>.</w:t>
      </w:r>
    </w:p>
    <w:p w:rsidR="00401A48" w:rsidRPr="00FD79A9" w:rsidRDefault="00401A48" w:rsidP="00FD79A9">
      <w:pPr>
        <w:pStyle w:val="a3"/>
        <w:tabs>
          <w:tab w:val="clear" w:pos="382"/>
          <w:tab w:val="left" w:pos="0"/>
          <w:tab w:val="left" w:pos="692"/>
        </w:tabs>
        <w:spacing w:before="0" w:line="360" w:lineRule="auto"/>
        <w:ind w:left="0"/>
        <w:rPr>
          <w:i/>
        </w:rPr>
      </w:pPr>
      <w:r w:rsidRPr="00FD79A9">
        <w:rPr>
          <w:i/>
        </w:rPr>
        <w:t>Методические рекомендации педагогическим работникам;</w:t>
      </w:r>
    </w:p>
    <w:p w:rsidR="00401A48" w:rsidRPr="00BF274B" w:rsidRDefault="00401A48" w:rsidP="00FD79A9">
      <w:pPr>
        <w:tabs>
          <w:tab w:val="left" w:pos="0"/>
        </w:tabs>
        <w:kinsoku w:val="0"/>
        <w:overflowPunct w:val="0"/>
        <w:spacing w:line="360" w:lineRule="auto"/>
        <w:rPr>
          <w:sz w:val="16"/>
          <w:szCs w:val="16"/>
        </w:rPr>
      </w:pPr>
    </w:p>
    <w:p w:rsidR="00401A48" w:rsidRPr="00113D8D" w:rsidRDefault="003402B2" w:rsidP="00FD79A9">
      <w:pPr>
        <w:pStyle w:val="a3"/>
        <w:numPr>
          <w:ilvl w:val="0"/>
          <w:numId w:val="13"/>
        </w:numPr>
        <w:tabs>
          <w:tab w:val="clear" w:pos="382"/>
          <w:tab w:val="left" w:pos="0"/>
        </w:tabs>
        <w:spacing w:before="0" w:line="360" w:lineRule="auto"/>
        <w:ind w:hanging="1080"/>
        <w:rPr>
          <w:b/>
          <w:sz w:val="28"/>
          <w:szCs w:val="28"/>
        </w:rPr>
      </w:pPr>
      <w:r w:rsidRPr="00113D8D">
        <w:rPr>
          <w:b/>
          <w:sz w:val="28"/>
          <w:szCs w:val="28"/>
        </w:rPr>
        <w:t xml:space="preserve">Список </w:t>
      </w:r>
      <w:r w:rsidR="00401A48" w:rsidRPr="00113D8D">
        <w:rPr>
          <w:b/>
          <w:sz w:val="28"/>
          <w:szCs w:val="28"/>
        </w:rPr>
        <w:t>рекомендуемой нотно</w:t>
      </w:r>
      <w:r w:rsidRPr="00113D8D">
        <w:rPr>
          <w:b/>
          <w:sz w:val="28"/>
          <w:szCs w:val="28"/>
        </w:rPr>
        <w:t xml:space="preserve">й и методической литературы </w:t>
      </w:r>
    </w:p>
    <w:p w:rsidR="00C82357" w:rsidRPr="005E6912" w:rsidRDefault="00C82357" w:rsidP="003402B2">
      <w:pPr>
        <w:pStyle w:val="a3"/>
        <w:tabs>
          <w:tab w:val="clear" w:pos="382"/>
          <w:tab w:val="left" w:pos="264"/>
        </w:tabs>
        <w:spacing w:before="0" w:line="319" w:lineRule="exact"/>
        <w:ind w:left="264"/>
        <w:rPr>
          <w:sz w:val="28"/>
          <w:szCs w:val="28"/>
        </w:rPr>
        <w:sectPr w:rsidR="00C82357" w:rsidRPr="005E6912" w:rsidSect="003C582D">
          <w:pgSz w:w="11900" w:h="16840"/>
          <w:pgMar w:top="1021" w:right="985" w:bottom="851" w:left="1599" w:header="720" w:footer="720" w:gutter="0"/>
          <w:cols w:space="720" w:equalWidth="0">
            <w:col w:w="9449"/>
          </w:cols>
          <w:noEndnote/>
        </w:sectPr>
      </w:pPr>
    </w:p>
    <w:p w:rsidR="00C82357" w:rsidRPr="00D45EAC" w:rsidRDefault="00D45EAC" w:rsidP="00D45EAC">
      <w:pPr>
        <w:pStyle w:val="a3"/>
        <w:spacing w:before="0"/>
        <w:ind w:left="567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  <w:lang w:val="en-US"/>
        </w:rPr>
        <w:lastRenderedPageBreak/>
        <w:t>i</w:t>
      </w:r>
      <w:r>
        <w:rPr>
          <w:b/>
          <w:caps/>
          <w:sz w:val="28"/>
          <w:szCs w:val="28"/>
        </w:rPr>
        <w:t xml:space="preserve">. </w:t>
      </w:r>
      <w:r w:rsidR="00C82357" w:rsidRPr="00D45EAC">
        <w:rPr>
          <w:b/>
          <w:caps/>
          <w:sz w:val="28"/>
          <w:szCs w:val="28"/>
        </w:rPr>
        <w:t>Пояснительная записка</w:t>
      </w:r>
    </w:p>
    <w:p w:rsidR="00401A48" w:rsidRPr="00A75553" w:rsidRDefault="00D45EAC" w:rsidP="00D45EAC">
      <w:pPr>
        <w:pStyle w:val="a3"/>
        <w:spacing w:before="0"/>
        <w:ind w:left="567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1.</w:t>
      </w:r>
      <w:r w:rsidR="00C82357" w:rsidRPr="005E6912">
        <w:rPr>
          <w:b/>
          <w:i/>
          <w:sz w:val="28"/>
          <w:szCs w:val="28"/>
        </w:rPr>
        <w:t>Характеристика учебного предмета, его место и р</w:t>
      </w:r>
      <w:r w:rsidR="005E6912">
        <w:rPr>
          <w:b/>
          <w:i/>
          <w:sz w:val="28"/>
          <w:szCs w:val="28"/>
        </w:rPr>
        <w:t>оль в образовательном процессе</w:t>
      </w:r>
    </w:p>
    <w:p w:rsidR="00C82357" w:rsidRPr="005E6912" w:rsidRDefault="00BF274B" w:rsidP="00FD79A9">
      <w:pPr>
        <w:pStyle w:val="a3"/>
        <w:spacing w:before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Программа</w:t>
      </w:r>
      <w:r>
        <w:rPr>
          <w:sz w:val="28"/>
          <w:szCs w:val="28"/>
        </w:rPr>
        <w:tab/>
        <w:t xml:space="preserve">учебного предмета «Подготовка концертных </w:t>
      </w:r>
      <w:r w:rsidR="00C82357" w:rsidRPr="005E6912">
        <w:rPr>
          <w:sz w:val="28"/>
          <w:szCs w:val="28"/>
        </w:rPr>
        <w:t>номеров»</w:t>
      </w:r>
      <w:r w:rsidR="003B374D">
        <w:rPr>
          <w:sz w:val="28"/>
          <w:szCs w:val="28"/>
        </w:rPr>
        <w:t xml:space="preserve"> </w:t>
      </w:r>
      <w:r w:rsidR="00C82357" w:rsidRPr="005E6912">
        <w:rPr>
          <w:sz w:val="28"/>
          <w:szCs w:val="28"/>
        </w:rPr>
        <w:t>раз</w:t>
      </w:r>
      <w:r>
        <w:rPr>
          <w:sz w:val="28"/>
          <w:szCs w:val="28"/>
        </w:rPr>
        <w:t xml:space="preserve">работана на основе и с учетом федеральных </w:t>
      </w:r>
      <w:r w:rsidR="00C82357" w:rsidRPr="005E6912">
        <w:rPr>
          <w:sz w:val="28"/>
          <w:szCs w:val="28"/>
        </w:rPr>
        <w:t>государственных требований к дополнительной предпрофессиональной</w:t>
      </w:r>
      <w:r w:rsidR="003B374D">
        <w:rPr>
          <w:sz w:val="28"/>
          <w:szCs w:val="28"/>
        </w:rPr>
        <w:t xml:space="preserve"> программе </w:t>
      </w:r>
      <w:r w:rsidR="00C82357" w:rsidRPr="005E6912">
        <w:rPr>
          <w:sz w:val="28"/>
          <w:szCs w:val="28"/>
        </w:rPr>
        <w:t xml:space="preserve">в области </w:t>
      </w:r>
      <w:r w:rsidR="00190959">
        <w:rPr>
          <w:sz w:val="28"/>
          <w:szCs w:val="28"/>
        </w:rPr>
        <w:t xml:space="preserve">хореографического </w:t>
      </w:r>
      <w:r w:rsidR="00C82357" w:rsidRPr="005E6912">
        <w:rPr>
          <w:sz w:val="28"/>
          <w:szCs w:val="28"/>
        </w:rPr>
        <w:t>искусства «Хореографическое творчество»</w:t>
      </w:r>
      <w:r w:rsidR="00D45EAC">
        <w:rPr>
          <w:sz w:val="28"/>
          <w:szCs w:val="28"/>
        </w:rPr>
        <w:t xml:space="preserve"> со сроком обучения 5 лет</w:t>
      </w:r>
      <w:r w:rsidR="00C82357" w:rsidRPr="005E6912">
        <w:rPr>
          <w:sz w:val="28"/>
          <w:szCs w:val="28"/>
        </w:rPr>
        <w:t>.</w:t>
      </w:r>
    </w:p>
    <w:p w:rsidR="00740760" w:rsidRPr="005E6912" w:rsidRDefault="003B374D" w:rsidP="00FD79A9">
      <w:pPr>
        <w:pStyle w:val="a3"/>
        <w:spacing w:before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Учебный предмет «Подготовка концертных номеров» неразрывно связан со </w:t>
      </w:r>
      <w:r w:rsidR="00740760" w:rsidRPr="005E6912">
        <w:rPr>
          <w:sz w:val="28"/>
          <w:szCs w:val="28"/>
        </w:rPr>
        <w:t xml:space="preserve">всеми предметами </w:t>
      </w:r>
      <w:r>
        <w:rPr>
          <w:sz w:val="28"/>
          <w:szCs w:val="28"/>
        </w:rPr>
        <w:t>предметной области «Хореографическое исполнительство»</w:t>
      </w:r>
      <w:r w:rsidR="00A75553">
        <w:rPr>
          <w:sz w:val="28"/>
          <w:szCs w:val="28"/>
        </w:rPr>
        <w:t xml:space="preserve"> </w:t>
      </w:r>
      <w:r w:rsidR="00740760" w:rsidRPr="005E6912">
        <w:rPr>
          <w:sz w:val="28"/>
          <w:szCs w:val="28"/>
        </w:rPr>
        <w:t xml:space="preserve">дополнительной предпрофессиональной </w:t>
      </w:r>
      <w:r>
        <w:rPr>
          <w:sz w:val="28"/>
          <w:szCs w:val="28"/>
        </w:rPr>
        <w:t>программы в области искусства «</w:t>
      </w:r>
      <w:r w:rsidR="00740760" w:rsidRPr="005E6912">
        <w:rPr>
          <w:sz w:val="28"/>
          <w:szCs w:val="28"/>
        </w:rPr>
        <w:t>Хореографическо</w:t>
      </w:r>
      <w:r>
        <w:rPr>
          <w:sz w:val="28"/>
          <w:szCs w:val="28"/>
        </w:rPr>
        <w:t>е творчество»</w:t>
      </w:r>
      <w:r w:rsidR="00740760" w:rsidRPr="005E6912">
        <w:rPr>
          <w:sz w:val="28"/>
          <w:szCs w:val="28"/>
        </w:rPr>
        <w:t>. На занятиях применяются знания, умения, навыки, приобретенные учащимися на уроках классического, народно-сценического, историко-бытово</w:t>
      </w:r>
      <w:r>
        <w:rPr>
          <w:sz w:val="28"/>
          <w:szCs w:val="28"/>
        </w:rPr>
        <w:t>го и современного танцев, а так</w:t>
      </w:r>
      <w:r w:rsidR="00740760" w:rsidRPr="005E6912">
        <w:rPr>
          <w:sz w:val="28"/>
          <w:szCs w:val="28"/>
        </w:rPr>
        <w:t>же н</w:t>
      </w:r>
      <w:r w:rsidR="006D5CD1" w:rsidRPr="005E6912">
        <w:rPr>
          <w:sz w:val="28"/>
          <w:szCs w:val="28"/>
        </w:rPr>
        <w:t xml:space="preserve">а уроках по </w:t>
      </w:r>
      <w:r>
        <w:rPr>
          <w:sz w:val="28"/>
          <w:szCs w:val="28"/>
        </w:rPr>
        <w:t>предметам</w:t>
      </w:r>
      <w:r w:rsidR="00101894">
        <w:rPr>
          <w:sz w:val="28"/>
          <w:szCs w:val="28"/>
        </w:rPr>
        <w:t xml:space="preserve"> </w:t>
      </w:r>
      <w:r w:rsidRPr="005E6912">
        <w:rPr>
          <w:sz w:val="28"/>
          <w:szCs w:val="28"/>
        </w:rPr>
        <w:t>«Ритмика»</w:t>
      </w:r>
      <w:r>
        <w:rPr>
          <w:sz w:val="28"/>
          <w:szCs w:val="28"/>
        </w:rPr>
        <w:t>,</w:t>
      </w:r>
      <w:r w:rsidRPr="005E6912">
        <w:rPr>
          <w:sz w:val="28"/>
          <w:szCs w:val="28"/>
        </w:rPr>
        <w:t xml:space="preserve"> «Гимнастика»</w:t>
      </w:r>
      <w:r>
        <w:rPr>
          <w:sz w:val="28"/>
          <w:szCs w:val="28"/>
        </w:rPr>
        <w:t xml:space="preserve"> по 5-летнему учебному плану</w:t>
      </w:r>
      <w:r w:rsidR="00740760" w:rsidRPr="005E6912">
        <w:rPr>
          <w:sz w:val="28"/>
          <w:szCs w:val="28"/>
        </w:rPr>
        <w:t xml:space="preserve">.  </w:t>
      </w:r>
    </w:p>
    <w:p w:rsidR="00740760" w:rsidRPr="005E6912" w:rsidRDefault="00AD399A" w:rsidP="00D45EAC">
      <w:pPr>
        <w:pStyle w:val="a3"/>
        <w:tabs>
          <w:tab w:val="left" w:pos="567"/>
        </w:tabs>
        <w:spacing w:before="0"/>
        <w:ind w:left="0" w:firstLine="567"/>
        <w:jc w:val="both"/>
        <w:rPr>
          <w:sz w:val="28"/>
          <w:szCs w:val="28"/>
        </w:rPr>
      </w:pPr>
      <w:r w:rsidRPr="005E6912">
        <w:rPr>
          <w:sz w:val="28"/>
          <w:szCs w:val="28"/>
        </w:rPr>
        <w:t>Настоящая программа отражает разнообразие репертуара, его академическую направленность, а также возможность индивидуального подхода к каждому ученику</w:t>
      </w:r>
      <w:r w:rsidR="00EB5F2A">
        <w:rPr>
          <w:sz w:val="28"/>
          <w:szCs w:val="28"/>
        </w:rPr>
        <w:t>.</w:t>
      </w:r>
      <w:r w:rsidRPr="005E6912">
        <w:rPr>
          <w:sz w:val="28"/>
          <w:szCs w:val="28"/>
        </w:rPr>
        <w:t xml:space="preserve"> </w:t>
      </w:r>
      <w:r w:rsidR="003B374D">
        <w:rPr>
          <w:sz w:val="28"/>
          <w:szCs w:val="28"/>
        </w:rPr>
        <w:t>Учебный</w:t>
      </w:r>
      <w:r w:rsidR="00F05DFD" w:rsidRPr="005E6912">
        <w:rPr>
          <w:sz w:val="28"/>
          <w:szCs w:val="28"/>
        </w:rPr>
        <w:t xml:space="preserve"> </w:t>
      </w:r>
      <w:r w:rsidR="003B374D">
        <w:rPr>
          <w:sz w:val="28"/>
          <w:szCs w:val="28"/>
        </w:rPr>
        <w:t>предмет направлен</w:t>
      </w:r>
      <w:r w:rsidR="00F05DFD" w:rsidRPr="005E6912">
        <w:rPr>
          <w:sz w:val="28"/>
          <w:szCs w:val="28"/>
        </w:rPr>
        <w:t xml:space="preserve"> на приобретение обучающимися первичных умений исполнения сценического репертуара на сцене концертного зала учебного учреждения, в выступлениях в рамках культурных мероприятий города, </w:t>
      </w:r>
      <w:r w:rsidR="003B374D">
        <w:rPr>
          <w:sz w:val="28"/>
          <w:szCs w:val="28"/>
        </w:rPr>
        <w:t xml:space="preserve">на </w:t>
      </w:r>
      <w:r w:rsidR="00133C88" w:rsidRPr="005E6912">
        <w:rPr>
          <w:sz w:val="28"/>
          <w:szCs w:val="28"/>
        </w:rPr>
        <w:t xml:space="preserve">участие в фестивалях, смотрах и конкурсах. Сценическая практика учащихся организуется и планируется </w:t>
      </w:r>
      <w:r w:rsidR="00FC7FB3" w:rsidRPr="005E6912">
        <w:rPr>
          <w:sz w:val="28"/>
          <w:szCs w:val="28"/>
        </w:rPr>
        <w:t>на основании плана работы хореографического отделения и учебного заведения</w:t>
      </w:r>
      <w:r w:rsidR="00541246" w:rsidRPr="005E6912">
        <w:rPr>
          <w:sz w:val="28"/>
          <w:szCs w:val="28"/>
        </w:rPr>
        <w:t xml:space="preserve"> в целом</w:t>
      </w:r>
      <w:r w:rsidR="00FC7FB3" w:rsidRPr="005E6912">
        <w:rPr>
          <w:sz w:val="28"/>
          <w:szCs w:val="28"/>
        </w:rPr>
        <w:t>.</w:t>
      </w:r>
    </w:p>
    <w:p w:rsidR="00133C88" w:rsidRPr="005E6912" w:rsidRDefault="00133C88" w:rsidP="00FD79A9">
      <w:pPr>
        <w:pStyle w:val="a3"/>
        <w:spacing w:before="0"/>
        <w:ind w:left="0" w:firstLine="567"/>
        <w:jc w:val="both"/>
        <w:rPr>
          <w:sz w:val="28"/>
          <w:szCs w:val="28"/>
        </w:rPr>
      </w:pPr>
      <w:r w:rsidRPr="005E6912">
        <w:rPr>
          <w:sz w:val="28"/>
          <w:szCs w:val="28"/>
        </w:rPr>
        <w:t>В</w:t>
      </w:r>
      <w:r w:rsidR="003B374D">
        <w:rPr>
          <w:sz w:val="28"/>
          <w:szCs w:val="28"/>
        </w:rPr>
        <w:t xml:space="preserve"> процессе подготовки концертных номеров</w:t>
      </w:r>
      <w:r w:rsidRPr="005E6912">
        <w:rPr>
          <w:sz w:val="28"/>
          <w:szCs w:val="28"/>
        </w:rPr>
        <w:t xml:space="preserve"> должны участвовать все учащиеся класса.</w:t>
      </w:r>
      <w:r w:rsidR="00BD2272" w:rsidRPr="005E6912">
        <w:rPr>
          <w:sz w:val="28"/>
          <w:szCs w:val="28"/>
        </w:rPr>
        <w:t xml:space="preserve"> Участие каждого </w:t>
      </w:r>
      <w:r w:rsidR="00FC7FB3" w:rsidRPr="005E6912">
        <w:rPr>
          <w:sz w:val="28"/>
          <w:szCs w:val="28"/>
        </w:rPr>
        <w:t>в массовом номере, в составе небольшого ансамбля или в сольном репертуаре зависит от уровня его способностей, достигнутых результатов изучени</w:t>
      </w:r>
      <w:r w:rsidR="003B374D">
        <w:rPr>
          <w:sz w:val="28"/>
          <w:szCs w:val="28"/>
        </w:rPr>
        <w:t>я программ специальных предметов</w:t>
      </w:r>
      <w:r w:rsidR="00FC7FB3" w:rsidRPr="005E6912">
        <w:rPr>
          <w:sz w:val="28"/>
          <w:szCs w:val="28"/>
        </w:rPr>
        <w:t xml:space="preserve">. </w:t>
      </w:r>
      <w:r w:rsidRPr="005E6912">
        <w:rPr>
          <w:sz w:val="28"/>
          <w:szCs w:val="28"/>
        </w:rPr>
        <w:t xml:space="preserve">Особо одарённые дети могут участвовать в сольных номерах. </w:t>
      </w:r>
    </w:p>
    <w:p w:rsidR="00C82357" w:rsidRPr="005E6912" w:rsidRDefault="00C82357" w:rsidP="00FD79A9">
      <w:pPr>
        <w:pStyle w:val="a3"/>
        <w:spacing w:before="0"/>
        <w:ind w:left="0" w:firstLine="567"/>
        <w:jc w:val="both"/>
        <w:rPr>
          <w:sz w:val="28"/>
          <w:szCs w:val="28"/>
        </w:rPr>
      </w:pPr>
      <w:r w:rsidRPr="005E6912">
        <w:rPr>
          <w:sz w:val="28"/>
          <w:szCs w:val="28"/>
        </w:rPr>
        <w:t>Процесс подготовки концертных номеров формирует у детей и подростков исполнительские умения и навыки в различных жанрах и направлениях танцевального творчества, знакомит с сущностью, выразительностью и содержательностью исполнительского искусства, способствует выявлению творческого потенциала и индивидуальности каждого учащегося, включая в работу физический, интеллектуальный и эмоциональный аппарат ребенка. Учащиеся должны получить возможность раскрыть заложенные в каждом</w:t>
      </w:r>
      <w:r w:rsidR="00133C88" w:rsidRPr="005E6912">
        <w:rPr>
          <w:sz w:val="28"/>
          <w:szCs w:val="28"/>
        </w:rPr>
        <w:t xml:space="preserve"> </w:t>
      </w:r>
      <w:r w:rsidR="003B374D">
        <w:rPr>
          <w:sz w:val="28"/>
          <w:szCs w:val="28"/>
        </w:rPr>
        <w:t>из них</w:t>
      </w:r>
      <w:r w:rsidRPr="005E6912">
        <w:rPr>
          <w:sz w:val="28"/>
          <w:szCs w:val="28"/>
        </w:rPr>
        <w:t xml:space="preserve"> творческие задатки и реализовать их в соответствующем репертуаре за период обучения.</w:t>
      </w:r>
      <w:r w:rsidR="00F05DFD" w:rsidRPr="005E6912">
        <w:rPr>
          <w:sz w:val="28"/>
          <w:szCs w:val="28"/>
        </w:rPr>
        <w:t xml:space="preserve"> </w:t>
      </w:r>
    </w:p>
    <w:p w:rsidR="00C82357" w:rsidRPr="005E6912" w:rsidRDefault="00C82357" w:rsidP="00FD79A9">
      <w:pPr>
        <w:pStyle w:val="a3"/>
        <w:spacing w:before="0"/>
        <w:ind w:left="0" w:firstLine="567"/>
        <w:jc w:val="both"/>
        <w:rPr>
          <w:sz w:val="28"/>
          <w:szCs w:val="28"/>
        </w:rPr>
      </w:pPr>
      <w:r w:rsidRPr="005E6912">
        <w:rPr>
          <w:sz w:val="28"/>
          <w:szCs w:val="28"/>
        </w:rPr>
        <w:t>При изучении предмета необходимо активно использовать с</w:t>
      </w:r>
      <w:r w:rsidR="001B3120" w:rsidRPr="005E6912">
        <w:rPr>
          <w:sz w:val="28"/>
          <w:szCs w:val="28"/>
        </w:rPr>
        <w:t>овременные технические средства для</w:t>
      </w:r>
      <w:r w:rsidRPr="005E6912">
        <w:rPr>
          <w:sz w:val="28"/>
          <w:szCs w:val="28"/>
        </w:rPr>
        <w:t xml:space="preserve"> </w:t>
      </w:r>
      <w:r w:rsidR="00BD2272" w:rsidRPr="005E6912">
        <w:rPr>
          <w:sz w:val="28"/>
          <w:szCs w:val="28"/>
        </w:rPr>
        <w:t>прослушивания музыки, п</w:t>
      </w:r>
      <w:r w:rsidRPr="005E6912">
        <w:rPr>
          <w:sz w:val="28"/>
          <w:szCs w:val="28"/>
        </w:rPr>
        <w:t>росмотр</w:t>
      </w:r>
      <w:r w:rsidR="001B3120" w:rsidRPr="005E6912">
        <w:rPr>
          <w:sz w:val="28"/>
          <w:szCs w:val="28"/>
        </w:rPr>
        <w:t>а</w:t>
      </w:r>
      <w:r w:rsidR="00BD2272" w:rsidRPr="005E6912">
        <w:rPr>
          <w:sz w:val="28"/>
          <w:szCs w:val="28"/>
        </w:rPr>
        <w:t xml:space="preserve"> видеоматериала.</w:t>
      </w:r>
    </w:p>
    <w:p w:rsidR="00C82357" w:rsidRPr="005E6912" w:rsidRDefault="00C82357" w:rsidP="00FD79A9">
      <w:pPr>
        <w:pStyle w:val="a3"/>
        <w:spacing w:before="0"/>
        <w:ind w:left="0" w:firstLine="567"/>
        <w:jc w:val="both"/>
        <w:rPr>
          <w:sz w:val="28"/>
          <w:szCs w:val="28"/>
        </w:rPr>
      </w:pPr>
      <w:r w:rsidRPr="005E6912">
        <w:rPr>
          <w:sz w:val="28"/>
          <w:szCs w:val="28"/>
        </w:rPr>
        <w:t>Необходимо приводить примеры из творческой</w:t>
      </w:r>
      <w:r w:rsidR="00EB5F2A">
        <w:rPr>
          <w:sz w:val="28"/>
          <w:szCs w:val="28"/>
        </w:rPr>
        <w:t xml:space="preserve"> деятельности ведущих мастеров </w:t>
      </w:r>
      <w:r w:rsidRPr="005E6912">
        <w:rPr>
          <w:sz w:val="28"/>
          <w:szCs w:val="28"/>
        </w:rPr>
        <w:t>хореографич</w:t>
      </w:r>
      <w:r w:rsidR="00EB5F2A">
        <w:rPr>
          <w:sz w:val="28"/>
          <w:szCs w:val="28"/>
        </w:rPr>
        <w:t>еского</w:t>
      </w:r>
      <w:r w:rsidR="00BD2272" w:rsidRPr="005E6912">
        <w:rPr>
          <w:sz w:val="28"/>
          <w:szCs w:val="28"/>
        </w:rPr>
        <w:t xml:space="preserve"> искусства,</w:t>
      </w:r>
      <w:r w:rsidR="00EB5F2A">
        <w:rPr>
          <w:sz w:val="28"/>
          <w:szCs w:val="28"/>
        </w:rPr>
        <w:t xml:space="preserve"> </w:t>
      </w:r>
      <w:r w:rsidRPr="005E6912">
        <w:rPr>
          <w:sz w:val="28"/>
          <w:szCs w:val="28"/>
        </w:rPr>
        <w:t xml:space="preserve">знакомить </w:t>
      </w:r>
      <w:r w:rsidR="00133C88" w:rsidRPr="005E6912">
        <w:rPr>
          <w:sz w:val="28"/>
          <w:szCs w:val="28"/>
        </w:rPr>
        <w:t>обучающихся</w:t>
      </w:r>
      <w:r w:rsidR="00EB5F2A">
        <w:rPr>
          <w:sz w:val="28"/>
          <w:szCs w:val="28"/>
        </w:rPr>
        <w:t xml:space="preserve"> </w:t>
      </w:r>
      <w:r w:rsidR="00A75553">
        <w:rPr>
          <w:sz w:val="28"/>
          <w:szCs w:val="28"/>
        </w:rPr>
        <w:t xml:space="preserve">с </w:t>
      </w:r>
      <w:r w:rsidRPr="005E6912">
        <w:rPr>
          <w:sz w:val="28"/>
          <w:szCs w:val="28"/>
        </w:rPr>
        <w:t>лучшими</w:t>
      </w:r>
      <w:r w:rsidR="00BD2272" w:rsidRPr="005E6912">
        <w:rPr>
          <w:sz w:val="28"/>
          <w:szCs w:val="28"/>
        </w:rPr>
        <w:t xml:space="preserve"> балетными с</w:t>
      </w:r>
      <w:r w:rsidRPr="005E6912">
        <w:rPr>
          <w:sz w:val="28"/>
          <w:szCs w:val="28"/>
        </w:rPr>
        <w:t>пектаклями,</w:t>
      </w:r>
      <w:r w:rsidRPr="005E6912">
        <w:rPr>
          <w:sz w:val="28"/>
          <w:szCs w:val="28"/>
        </w:rPr>
        <w:tab/>
        <w:t>концертными</w:t>
      </w:r>
      <w:r w:rsidR="00BD2272" w:rsidRPr="005E6912">
        <w:rPr>
          <w:sz w:val="28"/>
          <w:szCs w:val="28"/>
        </w:rPr>
        <w:t xml:space="preserve"> </w:t>
      </w:r>
      <w:r w:rsidR="00A75553">
        <w:rPr>
          <w:sz w:val="28"/>
          <w:szCs w:val="28"/>
        </w:rPr>
        <w:t>программами и о</w:t>
      </w:r>
      <w:r w:rsidRPr="005E6912">
        <w:rPr>
          <w:sz w:val="28"/>
          <w:szCs w:val="28"/>
        </w:rPr>
        <w:t>тдельными</w:t>
      </w:r>
      <w:r w:rsidR="00133C88" w:rsidRPr="005E6912">
        <w:rPr>
          <w:sz w:val="28"/>
          <w:szCs w:val="28"/>
        </w:rPr>
        <w:t xml:space="preserve"> </w:t>
      </w:r>
      <w:r w:rsidR="00541246" w:rsidRPr="005E6912">
        <w:rPr>
          <w:sz w:val="28"/>
          <w:szCs w:val="28"/>
        </w:rPr>
        <w:lastRenderedPageBreak/>
        <w:t xml:space="preserve">хореографическими </w:t>
      </w:r>
      <w:r w:rsidR="00133C88" w:rsidRPr="005E6912">
        <w:rPr>
          <w:sz w:val="28"/>
          <w:szCs w:val="28"/>
        </w:rPr>
        <w:t>номерам</w:t>
      </w:r>
      <w:r w:rsidR="00A75553">
        <w:rPr>
          <w:sz w:val="28"/>
          <w:szCs w:val="28"/>
        </w:rPr>
        <w:t>и</w:t>
      </w:r>
      <w:r w:rsidR="00133C88" w:rsidRPr="005E6912">
        <w:rPr>
          <w:sz w:val="28"/>
          <w:szCs w:val="28"/>
        </w:rPr>
        <w:t xml:space="preserve"> танцевальных</w:t>
      </w:r>
      <w:r w:rsidRPr="005E6912">
        <w:rPr>
          <w:sz w:val="28"/>
          <w:szCs w:val="28"/>
        </w:rPr>
        <w:t xml:space="preserve"> коллективов.</w:t>
      </w:r>
    </w:p>
    <w:p w:rsidR="00E23CED" w:rsidRPr="005E6912" w:rsidRDefault="00C82357" w:rsidP="00FD79A9">
      <w:pPr>
        <w:pStyle w:val="a3"/>
        <w:spacing w:before="0"/>
        <w:ind w:left="0" w:firstLine="567"/>
        <w:jc w:val="both"/>
        <w:rPr>
          <w:sz w:val="28"/>
          <w:szCs w:val="28"/>
        </w:rPr>
      </w:pPr>
      <w:r w:rsidRPr="005E6912">
        <w:rPr>
          <w:sz w:val="28"/>
          <w:szCs w:val="28"/>
        </w:rPr>
        <w:t xml:space="preserve">Для более </w:t>
      </w:r>
      <w:r w:rsidR="00A75553">
        <w:rPr>
          <w:sz w:val="28"/>
          <w:szCs w:val="28"/>
        </w:rPr>
        <w:t>качественного</w:t>
      </w:r>
      <w:r w:rsidRPr="005E6912">
        <w:rPr>
          <w:sz w:val="28"/>
          <w:szCs w:val="28"/>
        </w:rPr>
        <w:t xml:space="preserve"> изучения </w:t>
      </w:r>
      <w:r w:rsidR="00A75553">
        <w:rPr>
          <w:sz w:val="28"/>
          <w:szCs w:val="28"/>
        </w:rPr>
        <w:t>предмета</w:t>
      </w:r>
      <w:r w:rsidRPr="005E6912">
        <w:rPr>
          <w:sz w:val="28"/>
          <w:szCs w:val="28"/>
        </w:rPr>
        <w:t xml:space="preserve"> «Подготовка концертных номеров» необходимо посещение концертов профессиональных и любительских</w:t>
      </w:r>
      <w:r w:rsidR="00EB5F2A">
        <w:rPr>
          <w:sz w:val="28"/>
          <w:szCs w:val="28"/>
        </w:rPr>
        <w:t xml:space="preserve"> музыкальных и хореографических</w:t>
      </w:r>
      <w:r w:rsidRPr="005E6912">
        <w:rPr>
          <w:sz w:val="28"/>
          <w:szCs w:val="28"/>
        </w:rPr>
        <w:t xml:space="preserve"> коллективов, выставок, музеев с последующим их </w:t>
      </w:r>
      <w:r w:rsidR="00BD2272" w:rsidRPr="005E6912">
        <w:rPr>
          <w:sz w:val="28"/>
          <w:szCs w:val="28"/>
        </w:rPr>
        <w:t>анализом и обсуждением</w:t>
      </w:r>
      <w:r w:rsidRPr="005E6912">
        <w:rPr>
          <w:sz w:val="28"/>
          <w:szCs w:val="28"/>
        </w:rPr>
        <w:t>.</w:t>
      </w:r>
    </w:p>
    <w:p w:rsidR="00C82357" w:rsidRPr="005E6912" w:rsidRDefault="00D45EAC" w:rsidP="00D45EAC">
      <w:pPr>
        <w:pStyle w:val="a3"/>
        <w:spacing w:before="0"/>
        <w:ind w:left="0" w:firstLine="567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sz w:val="28"/>
          <w:szCs w:val="28"/>
        </w:rPr>
        <w:t>2.</w:t>
      </w:r>
      <w:r w:rsidR="00C82357" w:rsidRPr="005E6912">
        <w:rPr>
          <w:b/>
          <w:i/>
          <w:sz w:val="28"/>
          <w:szCs w:val="28"/>
        </w:rPr>
        <w:t>Срок реализации учебного предмета</w:t>
      </w:r>
    </w:p>
    <w:p w:rsidR="00C82357" w:rsidRPr="005E6912" w:rsidRDefault="00C82357" w:rsidP="00FD79A9">
      <w:pPr>
        <w:pStyle w:val="a3"/>
        <w:spacing w:before="0"/>
        <w:ind w:left="0" w:firstLine="567"/>
        <w:jc w:val="both"/>
        <w:rPr>
          <w:sz w:val="28"/>
          <w:szCs w:val="28"/>
        </w:rPr>
      </w:pPr>
      <w:r w:rsidRPr="005E6912">
        <w:rPr>
          <w:sz w:val="28"/>
          <w:szCs w:val="28"/>
        </w:rPr>
        <w:t>Срок освоения программы для детей, поступивших в образовательное учреждение в 1 класс в возрасте с 10 до 12 лет, составляет 5 лет.</w:t>
      </w:r>
    </w:p>
    <w:p w:rsidR="00A75553" w:rsidRPr="00421679" w:rsidRDefault="00557512" w:rsidP="00D45EAC">
      <w:pPr>
        <w:pStyle w:val="a3"/>
        <w:tabs>
          <w:tab w:val="left" w:pos="4290"/>
        </w:tabs>
        <w:spacing w:before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45EAC">
        <w:rPr>
          <w:sz w:val="28"/>
          <w:szCs w:val="28"/>
        </w:rPr>
        <w:tab/>
      </w:r>
      <w:r w:rsidR="00D45EAC" w:rsidRPr="00D45EAC">
        <w:rPr>
          <w:b/>
          <w:i/>
          <w:sz w:val="28"/>
          <w:szCs w:val="28"/>
        </w:rPr>
        <w:t>3.</w:t>
      </w:r>
      <w:r w:rsidR="00C82357" w:rsidRPr="005E6912">
        <w:rPr>
          <w:b/>
          <w:i/>
          <w:sz w:val="28"/>
          <w:szCs w:val="28"/>
        </w:rPr>
        <w:t>Объем учебного времени</w:t>
      </w:r>
      <w:r w:rsidR="00C82357" w:rsidRPr="005E6912">
        <w:rPr>
          <w:sz w:val="28"/>
          <w:szCs w:val="28"/>
        </w:rPr>
        <w:t>,</w:t>
      </w:r>
      <w:r w:rsidR="00A75553">
        <w:rPr>
          <w:sz w:val="28"/>
          <w:szCs w:val="28"/>
        </w:rPr>
        <w:t xml:space="preserve"> предусмотренный учебным планом </w:t>
      </w:r>
      <w:r w:rsidR="00C82357" w:rsidRPr="005E6912">
        <w:rPr>
          <w:sz w:val="28"/>
          <w:szCs w:val="28"/>
        </w:rPr>
        <w:t xml:space="preserve">образовательного учреждения на </w:t>
      </w:r>
      <w:r w:rsidR="00A75553">
        <w:rPr>
          <w:sz w:val="28"/>
          <w:szCs w:val="28"/>
        </w:rPr>
        <w:t xml:space="preserve">реализацию предмета «Подготовка </w:t>
      </w:r>
      <w:r w:rsidR="00C82357" w:rsidRPr="005E6912">
        <w:rPr>
          <w:sz w:val="28"/>
          <w:szCs w:val="28"/>
        </w:rPr>
        <w:t>концертных номеров».</w:t>
      </w:r>
    </w:p>
    <w:p w:rsidR="00C82357" w:rsidRPr="005E6912" w:rsidRDefault="00C82357" w:rsidP="00FD79A9">
      <w:pPr>
        <w:pStyle w:val="a3"/>
        <w:spacing w:before="0"/>
        <w:ind w:left="0" w:firstLine="567"/>
        <w:jc w:val="center"/>
        <w:rPr>
          <w:sz w:val="28"/>
          <w:szCs w:val="28"/>
        </w:rPr>
      </w:pPr>
      <w:r w:rsidRPr="005E6912">
        <w:rPr>
          <w:sz w:val="28"/>
          <w:szCs w:val="28"/>
        </w:rPr>
        <w:t>Срок обучения – 5 лет</w:t>
      </w:r>
    </w:p>
    <w:p w:rsidR="00C82357" w:rsidRPr="005E6912" w:rsidRDefault="00C82357" w:rsidP="00FD79A9">
      <w:pPr>
        <w:pStyle w:val="a3"/>
        <w:spacing w:before="0"/>
        <w:ind w:left="0" w:firstLine="567"/>
        <w:jc w:val="right"/>
        <w:rPr>
          <w:sz w:val="28"/>
          <w:szCs w:val="28"/>
        </w:rPr>
      </w:pPr>
      <w:r w:rsidRPr="005E6912">
        <w:rPr>
          <w:b/>
          <w:i/>
          <w:sz w:val="28"/>
          <w:szCs w:val="28"/>
        </w:rPr>
        <w:t>Таблица 1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71"/>
        <w:gridCol w:w="2835"/>
      </w:tblGrid>
      <w:tr w:rsidR="00C82357" w:rsidRPr="00BF274B" w:rsidTr="00D45EAC">
        <w:trPr>
          <w:trHeight w:hRule="exact" w:val="356"/>
        </w:trPr>
        <w:tc>
          <w:tcPr>
            <w:tcW w:w="6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57" w:rsidRPr="00D902E0" w:rsidRDefault="00C82357" w:rsidP="00D45EAC">
            <w:pPr>
              <w:pStyle w:val="TableParagraph"/>
              <w:kinsoku w:val="0"/>
              <w:overflowPunct w:val="0"/>
              <w:ind w:firstLine="34"/>
              <w:jc w:val="center"/>
              <w:rPr>
                <w:b/>
                <w:sz w:val="28"/>
                <w:szCs w:val="28"/>
              </w:rPr>
            </w:pPr>
            <w:r w:rsidRPr="00D902E0">
              <w:rPr>
                <w:b/>
                <w:sz w:val="28"/>
                <w:szCs w:val="28"/>
              </w:rPr>
              <w:t>Вид учебной работы, учебной</w:t>
            </w:r>
          </w:p>
          <w:p w:rsidR="00C82357" w:rsidRPr="00D902E0" w:rsidRDefault="00C82357" w:rsidP="00D45EAC">
            <w:pPr>
              <w:pStyle w:val="TableParagraph"/>
              <w:kinsoku w:val="0"/>
              <w:overflowPunct w:val="0"/>
              <w:ind w:firstLine="34"/>
              <w:jc w:val="center"/>
              <w:rPr>
                <w:sz w:val="28"/>
                <w:szCs w:val="28"/>
              </w:rPr>
            </w:pPr>
            <w:r w:rsidRPr="00D902E0">
              <w:rPr>
                <w:b/>
                <w:sz w:val="28"/>
                <w:szCs w:val="28"/>
              </w:rPr>
              <w:t>нагрузк</w:t>
            </w:r>
            <w:r w:rsidR="00A75553" w:rsidRPr="00D902E0">
              <w:rPr>
                <w:b/>
                <w:sz w:val="28"/>
                <w:szCs w:val="28"/>
              </w:rPr>
              <w:t>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57" w:rsidRPr="00D902E0" w:rsidRDefault="00C82357" w:rsidP="00D45EAC">
            <w:pPr>
              <w:pStyle w:val="TableParagraph"/>
              <w:kinsoku w:val="0"/>
              <w:overflowPunct w:val="0"/>
              <w:jc w:val="center"/>
              <w:rPr>
                <w:b/>
                <w:sz w:val="28"/>
                <w:szCs w:val="28"/>
              </w:rPr>
            </w:pPr>
            <w:r w:rsidRPr="00D902E0">
              <w:rPr>
                <w:b/>
                <w:sz w:val="28"/>
                <w:szCs w:val="28"/>
              </w:rPr>
              <w:t>Классы</w:t>
            </w:r>
          </w:p>
        </w:tc>
      </w:tr>
      <w:tr w:rsidR="00557512" w:rsidRPr="00BF274B" w:rsidTr="00D45EAC">
        <w:trPr>
          <w:trHeight w:hRule="exact" w:val="354"/>
        </w:trPr>
        <w:tc>
          <w:tcPr>
            <w:tcW w:w="6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512" w:rsidRPr="00D902E0" w:rsidRDefault="00557512" w:rsidP="00D45EAC">
            <w:pPr>
              <w:pStyle w:val="TableParagraph"/>
              <w:kinsoku w:val="0"/>
              <w:overflowPunct w:val="0"/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512" w:rsidRPr="00D902E0" w:rsidRDefault="00557512" w:rsidP="00D45EAC">
            <w:pPr>
              <w:pStyle w:val="TableParagraph"/>
              <w:kinsoku w:val="0"/>
              <w:overflowPunct w:val="0"/>
              <w:ind w:right="142"/>
              <w:jc w:val="center"/>
              <w:rPr>
                <w:b/>
                <w:sz w:val="28"/>
                <w:szCs w:val="28"/>
              </w:rPr>
            </w:pPr>
            <w:r w:rsidRPr="00D902E0">
              <w:rPr>
                <w:b/>
                <w:sz w:val="28"/>
                <w:szCs w:val="28"/>
              </w:rPr>
              <w:t>1-5</w:t>
            </w:r>
          </w:p>
        </w:tc>
      </w:tr>
      <w:tr w:rsidR="00557512" w:rsidRPr="00BF274B" w:rsidTr="00D45EAC">
        <w:trPr>
          <w:trHeight w:hRule="exact" w:val="777"/>
        </w:trPr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512" w:rsidRPr="00D902E0" w:rsidRDefault="00557512" w:rsidP="00D45EAC">
            <w:pPr>
              <w:pStyle w:val="TableParagraph"/>
              <w:kinsoku w:val="0"/>
              <w:overflowPunct w:val="0"/>
              <w:ind w:firstLine="34"/>
              <w:rPr>
                <w:sz w:val="28"/>
                <w:szCs w:val="28"/>
              </w:rPr>
            </w:pPr>
            <w:r w:rsidRPr="00D902E0">
              <w:rPr>
                <w:sz w:val="28"/>
                <w:szCs w:val="28"/>
              </w:rPr>
              <w:t>Максимальная учебная нагрузка</w:t>
            </w:r>
          </w:p>
          <w:p w:rsidR="00557512" w:rsidRPr="00D902E0" w:rsidRDefault="00557512" w:rsidP="00D45EAC">
            <w:pPr>
              <w:pStyle w:val="TableParagraph"/>
              <w:kinsoku w:val="0"/>
              <w:overflowPunct w:val="0"/>
              <w:ind w:firstLine="34"/>
              <w:rPr>
                <w:sz w:val="28"/>
                <w:szCs w:val="28"/>
              </w:rPr>
            </w:pPr>
            <w:r w:rsidRPr="00D902E0">
              <w:rPr>
                <w:sz w:val="28"/>
                <w:szCs w:val="28"/>
              </w:rPr>
              <w:t>(на весь период обучения, в часах)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512" w:rsidRPr="00D902E0" w:rsidRDefault="00557512" w:rsidP="00D45EAC">
            <w:pPr>
              <w:pStyle w:val="TableParagraph"/>
              <w:kinsoku w:val="0"/>
              <w:overflowPunct w:val="0"/>
              <w:ind w:right="142"/>
              <w:jc w:val="center"/>
              <w:rPr>
                <w:sz w:val="28"/>
                <w:szCs w:val="28"/>
              </w:rPr>
            </w:pPr>
            <w:r w:rsidRPr="00D902E0">
              <w:rPr>
                <w:sz w:val="28"/>
                <w:szCs w:val="28"/>
              </w:rPr>
              <w:t>462</w:t>
            </w:r>
          </w:p>
        </w:tc>
      </w:tr>
      <w:tr w:rsidR="00557512" w:rsidRPr="00BF274B" w:rsidTr="00D45EAC">
        <w:trPr>
          <w:trHeight w:hRule="exact" w:val="561"/>
        </w:trPr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512" w:rsidRPr="00D902E0" w:rsidRDefault="00557512" w:rsidP="00D45EAC">
            <w:pPr>
              <w:pStyle w:val="TableParagraph"/>
              <w:tabs>
                <w:tab w:val="left" w:pos="1705"/>
                <w:tab w:val="left" w:pos="3044"/>
              </w:tabs>
              <w:kinsoku w:val="0"/>
              <w:overflowPunct w:val="0"/>
              <w:ind w:firstLine="34"/>
              <w:rPr>
                <w:sz w:val="28"/>
                <w:szCs w:val="28"/>
              </w:rPr>
            </w:pPr>
            <w:r w:rsidRPr="00D902E0">
              <w:rPr>
                <w:sz w:val="28"/>
                <w:szCs w:val="28"/>
              </w:rPr>
              <w:t>Количество</w:t>
            </w:r>
            <w:r w:rsidRPr="00D902E0">
              <w:rPr>
                <w:sz w:val="28"/>
                <w:szCs w:val="28"/>
              </w:rPr>
              <w:tab/>
              <w:t>часов  на</w:t>
            </w:r>
            <w:r w:rsidRPr="00D902E0">
              <w:rPr>
                <w:sz w:val="28"/>
                <w:szCs w:val="28"/>
              </w:rPr>
              <w:tab/>
              <w:t>аудиторные</w:t>
            </w:r>
            <w:r w:rsidR="00D45EAC">
              <w:rPr>
                <w:sz w:val="28"/>
                <w:szCs w:val="28"/>
              </w:rPr>
              <w:t xml:space="preserve"> </w:t>
            </w:r>
            <w:r w:rsidRPr="00D902E0">
              <w:rPr>
                <w:sz w:val="28"/>
                <w:szCs w:val="28"/>
              </w:rPr>
              <w:t>занятия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512" w:rsidRPr="00D902E0" w:rsidRDefault="00557512" w:rsidP="00D45EAC">
            <w:pPr>
              <w:pStyle w:val="TableParagraph"/>
              <w:kinsoku w:val="0"/>
              <w:overflowPunct w:val="0"/>
              <w:ind w:right="142"/>
              <w:jc w:val="center"/>
              <w:rPr>
                <w:sz w:val="28"/>
                <w:szCs w:val="28"/>
              </w:rPr>
            </w:pPr>
            <w:r w:rsidRPr="00D902E0">
              <w:rPr>
                <w:sz w:val="28"/>
                <w:szCs w:val="28"/>
              </w:rPr>
              <w:t>462</w:t>
            </w:r>
          </w:p>
        </w:tc>
      </w:tr>
    </w:tbl>
    <w:p w:rsidR="00E15A05" w:rsidRDefault="00E15A05" w:rsidP="00D45EAC">
      <w:pPr>
        <w:pStyle w:val="a3"/>
        <w:spacing w:before="0"/>
        <w:ind w:left="567"/>
        <w:rPr>
          <w:b/>
          <w:i/>
          <w:sz w:val="28"/>
          <w:szCs w:val="28"/>
        </w:rPr>
      </w:pPr>
    </w:p>
    <w:p w:rsidR="008C69EF" w:rsidRPr="00A75553" w:rsidRDefault="00D45EAC" w:rsidP="00D45EAC">
      <w:pPr>
        <w:pStyle w:val="a3"/>
        <w:spacing w:before="0"/>
        <w:ind w:left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4.</w:t>
      </w:r>
      <w:r w:rsidR="00C82357" w:rsidRPr="00A75553">
        <w:rPr>
          <w:b/>
          <w:i/>
          <w:sz w:val="28"/>
          <w:szCs w:val="28"/>
        </w:rPr>
        <w:t>Форма проведения учебных аудиторных занятий:</w:t>
      </w:r>
    </w:p>
    <w:p w:rsidR="00C82357" w:rsidRPr="002D19B3" w:rsidRDefault="00476758" w:rsidP="00FD79A9">
      <w:pPr>
        <w:pStyle w:val="a3"/>
        <w:spacing w:before="0"/>
        <w:ind w:left="0" w:firstLine="567"/>
        <w:jc w:val="both"/>
        <w:rPr>
          <w:sz w:val="28"/>
          <w:szCs w:val="28"/>
        </w:rPr>
      </w:pPr>
      <w:r w:rsidRPr="00A75553">
        <w:rPr>
          <w:sz w:val="28"/>
          <w:szCs w:val="28"/>
        </w:rPr>
        <w:t>м</w:t>
      </w:r>
      <w:r w:rsidR="00C82357" w:rsidRPr="00A75553">
        <w:rPr>
          <w:sz w:val="28"/>
          <w:szCs w:val="28"/>
        </w:rPr>
        <w:t>елкогрупповая</w:t>
      </w:r>
      <w:r w:rsidR="008C69EF" w:rsidRPr="00A75553">
        <w:rPr>
          <w:sz w:val="28"/>
          <w:szCs w:val="28"/>
        </w:rPr>
        <w:t xml:space="preserve"> </w:t>
      </w:r>
      <w:r w:rsidR="00C82357" w:rsidRPr="00A75553">
        <w:rPr>
          <w:sz w:val="28"/>
          <w:szCs w:val="28"/>
        </w:rPr>
        <w:t>(от 2-х человек), рекомендуемая продолжитель</w:t>
      </w:r>
      <w:r w:rsidR="00B86F0C">
        <w:rPr>
          <w:sz w:val="28"/>
          <w:szCs w:val="28"/>
        </w:rPr>
        <w:t xml:space="preserve">ность урока </w:t>
      </w:r>
      <w:r w:rsidR="00190959">
        <w:rPr>
          <w:sz w:val="28"/>
          <w:szCs w:val="28"/>
        </w:rPr>
        <w:t>–</w:t>
      </w:r>
      <w:r w:rsidR="00B86F0C">
        <w:rPr>
          <w:sz w:val="28"/>
          <w:szCs w:val="28"/>
        </w:rPr>
        <w:t xml:space="preserve"> </w:t>
      </w:r>
      <w:r w:rsidR="00D45EAC">
        <w:rPr>
          <w:sz w:val="28"/>
          <w:szCs w:val="28"/>
        </w:rPr>
        <w:t>«</w:t>
      </w:r>
      <w:r w:rsidR="00190959">
        <w:rPr>
          <w:sz w:val="28"/>
          <w:szCs w:val="28"/>
        </w:rPr>
        <w:t>академический</w:t>
      </w:r>
      <w:r w:rsidR="00D45EAC">
        <w:rPr>
          <w:sz w:val="28"/>
          <w:szCs w:val="28"/>
        </w:rPr>
        <w:t>»</w:t>
      </w:r>
      <w:r w:rsidR="00190959">
        <w:rPr>
          <w:sz w:val="28"/>
          <w:szCs w:val="28"/>
        </w:rPr>
        <w:t xml:space="preserve"> час</w:t>
      </w:r>
      <w:r w:rsidR="00C82357" w:rsidRPr="00A75553">
        <w:rPr>
          <w:sz w:val="28"/>
          <w:szCs w:val="28"/>
        </w:rPr>
        <w:t>.</w:t>
      </w:r>
    </w:p>
    <w:p w:rsidR="00E15A05" w:rsidRDefault="00E15A05" w:rsidP="00D45EAC">
      <w:pPr>
        <w:pStyle w:val="a3"/>
        <w:spacing w:before="0"/>
        <w:ind w:left="0" w:firstLine="567"/>
        <w:jc w:val="center"/>
        <w:rPr>
          <w:b/>
          <w:i/>
          <w:sz w:val="28"/>
          <w:szCs w:val="28"/>
        </w:rPr>
      </w:pPr>
    </w:p>
    <w:p w:rsidR="00E23CED" w:rsidRPr="002D19B3" w:rsidRDefault="00D45EAC" w:rsidP="00D45EAC">
      <w:pPr>
        <w:pStyle w:val="a3"/>
        <w:spacing w:before="0"/>
        <w:ind w:left="0" w:firstLine="567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5.</w:t>
      </w:r>
      <w:r w:rsidR="00C82357" w:rsidRPr="00A75553">
        <w:rPr>
          <w:b/>
          <w:i/>
          <w:sz w:val="28"/>
          <w:szCs w:val="28"/>
        </w:rPr>
        <w:t>Цель и задачи учебного предмета «Подготовка концертных номеров»</w:t>
      </w:r>
    </w:p>
    <w:p w:rsidR="008C69EF" w:rsidRPr="00A75553" w:rsidRDefault="00C82357" w:rsidP="00FD79A9">
      <w:pPr>
        <w:pStyle w:val="a3"/>
        <w:spacing w:before="0"/>
        <w:ind w:left="0" w:firstLine="567"/>
        <w:rPr>
          <w:b/>
          <w:i/>
          <w:sz w:val="28"/>
          <w:szCs w:val="28"/>
        </w:rPr>
      </w:pPr>
      <w:r w:rsidRPr="00A75553">
        <w:rPr>
          <w:b/>
          <w:i/>
          <w:sz w:val="28"/>
          <w:szCs w:val="28"/>
        </w:rPr>
        <w:t>Цель:</w:t>
      </w:r>
      <w:r w:rsidR="0024104D" w:rsidRPr="00A75553">
        <w:rPr>
          <w:b/>
          <w:i/>
          <w:sz w:val="28"/>
          <w:szCs w:val="28"/>
        </w:rPr>
        <w:t xml:space="preserve">  </w:t>
      </w:r>
    </w:p>
    <w:p w:rsidR="00C82357" w:rsidRPr="00A75553" w:rsidRDefault="00421679" w:rsidP="00FD79A9">
      <w:pPr>
        <w:pStyle w:val="a3"/>
        <w:spacing w:before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C82357" w:rsidRPr="00A75553">
        <w:rPr>
          <w:sz w:val="28"/>
          <w:szCs w:val="28"/>
        </w:rPr>
        <w:t xml:space="preserve">азвитие танцевально-исполнительских способностей учащихся на основе приобретенного </w:t>
      </w:r>
      <w:r w:rsidR="00693B09" w:rsidRPr="00A75553">
        <w:rPr>
          <w:sz w:val="28"/>
          <w:szCs w:val="28"/>
        </w:rPr>
        <w:t xml:space="preserve">ими комплекса </w:t>
      </w:r>
      <w:r w:rsidR="002D19B3">
        <w:rPr>
          <w:sz w:val="28"/>
          <w:szCs w:val="28"/>
        </w:rPr>
        <w:t xml:space="preserve">знаний, </w:t>
      </w:r>
      <w:r w:rsidR="00693B09" w:rsidRPr="00A75553">
        <w:rPr>
          <w:sz w:val="28"/>
          <w:szCs w:val="28"/>
        </w:rPr>
        <w:t xml:space="preserve">умений и </w:t>
      </w:r>
      <w:r w:rsidR="00C82357" w:rsidRPr="00A75553">
        <w:rPr>
          <w:sz w:val="28"/>
          <w:szCs w:val="28"/>
        </w:rPr>
        <w:t xml:space="preserve">навыков, </w:t>
      </w:r>
      <w:r w:rsidR="00693B09" w:rsidRPr="00A75553">
        <w:rPr>
          <w:sz w:val="28"/>
          <w:szCs w:val="28"/>
        </w:rPr>
        <w:t xml:space="preserve">полученных в период обучения </w:t>
      </w:r>
      <w:r w:rsidR="002D19B3">
        <w:rPr>
          <w:sz w:val="28"/>
          <w:szCs w:val="28"/>
        </w:rPr>
        <w:t>предметам предметной области «Хореографическое исполнительство»</w:t>
      </w:r>
      <w:r w:rsidR="00EB5F2A">
        <w:rPr>
          <w:sz w:val="28"/>
          <w:szCs w:val="28"/>
        </w:rPr>
        <w:t>,</w:t>
      </w:r>
      <w:r w:rsidR="0024104D" w:rsidRPr="00A75553">
        <w:rPr>
          <w:sz w:val="28"/>
          <w:szCs w:val="28"/>
        </w:rPr>
        <w:t xml:space="preserve"> </w:t>
      </w:r>
      <w:r w:rsidR="00C82357" w:rsidRPr="00A75553">
        <w:rPr>
          <w:sz w:val="28"/>
          <w:szCs w:val="28"/>
        </w:rPr>
        <w:t>выявление наиболее одаренных детей в области хореографического исполнительства и подготовки их к дальнейшему поступлению в образовательные учреждения, реализующие образовательные программы среднего и высшего профессионального образования в облас</w:t>
      </w:r>
      <w:r w:rsidR="002D19B3">
        <w:rPr>
          <w:sz w:val="28"/>
          <w:szCs w:val="28"/>
        </w:rPr>
        <w:t>ти хореографического искусства.</w:t>
      </w:r>
    </w:p>
    <w:p w:rsidR="00C82357" w:rsidRPr="002D19B3" w:rsidRDefault="002D19B3" w:rsidP="00FD79A9">
      <w:pPr>
        <w:pStyle w:val="a3"/>
        <w:spacing w:before="0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Задачи:</w:t>
      </w:r>
    </w:p>
    <w:p w:rsidR="00693B09" w:rsidRPr="00A75553" w:rsidRDefault="00693B09" w:rsidP="00BE6533">
      <w:pPr>
        <w:pStyle w:val="a3"/>
        <w:numPr>
          <w:ilvl w:val="0"/>
          <w:numId w:val="7"/>
        </w:numPr>
        <w:tabs>
          <w:tab w:val="left" w:pos="993"/>
        </w:tabs>
        <w:spacing w:before="0"/>
        <w:ind w:left="0" w:firstLine="0"/>
        <w:jc w:val="both"/>
        <w:rPr>
          <w:sz w:val="28"/>
          <w:szCs w:val="28"/>
        </w:rPr>
      </w:pPr>
      <w:r w:rsidRPr="00A75553">
        <w:rPr>
          <w:sz w:val="28"/>
          <w:szCs w:val="28"/>
        </w:rPr>
        <w:t>развитие художественно-эстетического вкуса;</w:t>
      </w:r>
    </w:p>
    <w:p w:rsidR="00693B09" w:rsidRPr="00A75553" w:rsidRDefault="00693B09" w:rsidP="00BE6533">
      <w:pPr>
        <w:pStyle w:val="a3"/>
        <w:numPr>
          <w:ilvl w:val="0"/>
          <w:numId w:val="7"/>
        </w:numPr>
        <w:tabs>
          <w:tab w:val="left" w:pos="993"/>
        </w:tabs>
        <w:spacing w:before="0"/>
        <w:ind w:left="0" w:firstLine="0"/>
        <w:jc w:val="both"/>
        <w:rPr>
          <w:sz w:val="28"/>
          <w:szCs w:val="28"/>
        </w:rPr>
      </w:pPr>
      <w:r w:rsidRPr="00A75553">
        <w:rPr>
          <w:sz w:val="28"/>
          <w:szCs w:val="28"/>
        </w:rPr>
        <w:t>умение передавать стилевые и жанровые особенности;</w:t>
      </w:r>
    </w:p>
    <w:p w:rsidR="00B015DF" w:rsidRPr="00A75553" w:rsidRDefault="002D19B3" w:rsidP="00BE6533">
      <w:pPr>
        <w:pStyle w:val="a3"/>
        <w:numPr>
          <w:ilvl w:val="0"/>
          <w:numId w:val="7"/>
        </w:numPr>
        <w:tabs>
          <w:tab w:val="left" w:pos="993"/>
        </w:tabs>
        <w:spacing w:before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развитие</w:t>
      </w:r>
      <w:r>
        <w:rPr>
          <w:sz w:val="28"/>
          <w:szCs w:val="28"/>
        </w:rPr>
        <w:tab/>
        <w:t xml:space="preserve">чувства </w:t>
      </w:r>
      <w:r w:rsidR="00B015DF" w:rsidRPr="00A75553">
        <w:rPr>
          <w:sz w:val="28"/>
          <w:szCs w:val="28"/>
        </w:rPr>
        <w:t>ансамбля;</w:t>
      </w:r>
    </w:p>
    <w:p w:rsidR="007C16AC" w:rsidRDefault="007C16AC" w:rsidP="00BE6533">
      <w:pPr>
        <w:pStyle w:val="a3"/>
        <w:numPr>
          <w:ilvl w:val="0"/>
          <w:numId w:val="7"/>
        </w:numPr>
        <w:tabs>
          <w:tab w:val="left" w:pos="993"/>
        </w:tabs>
        <w:spacing w:before="0"/>
        <w:ind w:left="0" w:firstLine="0"/>
        <w:jc w:val="both"/>
        <w:rPr>
          <w:sz w:val="28"/>
          <w:szCs w:val="28"/>
        </w:rPr>
      </w:pPr>
      <w:r w:rsidRPr="00A75553">
        <w:rPr>
          <w:sz w:val="28"/>
          <w:szCs w:val="28"/>
        </w:rPr>
        <w:t>развитие артистизма;</w:t>
      </w:r>
    </w:p>
    <w:p w:rsidR="00421679" w:rsidRPr="00421679" w:rsidRDefault="00421679" w:rsidP="00BE6533">
      <w:pPr>
        <w:pStyle w:val="a3"/>
        <w:numPr>
          <w:ilvl w:val="0"/>
          <w:numId w:val="7"/>
        </w:numPr>
        <w:tabs>
          <w:tab w:val="left" w:pos="993"/>
        </w:tabs>
        <w:spacing w:before="0"/>
        <w:ind w:left="0" w:firstLine="0"/>
        <w:jc w:val="both"/>
        <w:rPr>
          <w:sz w:val="28"/>
          <w:szCs w:val="28"/>
        </w:rPr>
      </w:pPr>
      <w:r w:rsidRPr="00A75553">
        <w:rPr>
          <w:sz w:val="28"/>
          <w:szCs w:val="28"/>
        </w:rPr>
        <w:t>умение правильно распределить сценическую площадку, сохраняя рисунок танца;</w:t>
      </w:r>
    </w:p>
    <w:p w:rsidR="007C16AC" w:rsidRPr="00421679" w:rsidRDefault="00B015DF" w:rsidP="00BE6533">
      <w:pPr>
        <w:pStyle w:val="a3"/>
        <w:numPr>
          <w:ilvl w:val="0"/>
          <w:numId w:val="7"/>
        </w:numPr>
        <w:tabs>
          <w:tab w:val="left" w:pos="993"/>
        </w:tabs>
        <w:spacing w:before="0"/>
        <w:ind w:left="0" w:firstLine="0"/>
        <w:jc w:val="both"/>
        <w:rPr>
          <w:sz w:val="28"/>
          <w:szCs w:val="28"/>
        </w:rPr>
      </w:pPr>
      <w:r w:rsidRPr="00A75553">
        <w:rPr>
          <w:sz w:val="28"/>
          <w:szCs w:val="28"/>
        </w:rPr>
        <w:t>приобретение опыта публичных выступлений.</w:t>
      </w:r>
    </w:p>
    <w:p w:rsidR="00E15A05" w:rsidRDefault="00E15A05" w:rsidP="002A1A97">
      <w:pPr>
        <w:pStyle w:val="a3"/>
        <w:spacing w:before="0"/>
        <w:ind w:left="0" w:firstLine="567"/>
        <w:jc w:val="center"/>
        <w:rPr>
          <w:b/>
          <w:i/>
          <w:sz w:val="28"/>
          <w:szCs w:val="28"/>
        </w:rPr>
      </w:pPr>
    </w:p>
    <w:p w:rsidR="00C82357" w:rsidRPr="00421679" w:rsidRDefault="002A1A97" w:rsidP="002A1A97">
      <w:pPr>
        <w:pStyle w:val="a3"/>
        <w:spacing w:before="0"/>
        <w:ind w:left="0" w:firstLine="567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6.</w:t>
      </w:r>
      <w:r w:rsidR="00C82357" w:rsidRPr="00A75553">
        <w:rPr>
          <w:b/>
          <w:i/>
          <w:sz w:val="28"/>
          <w:szCs w:val="28"/>
        </w:rPr>
        <w:t>Обоснование структуры учебного предмета</w:t>
      </w:r>
    </w:p>
    <w:p w:rsidR="00476758" w:rsidRPr="00A75553" w:rsidRDefault="00C82357" w:rsidP="00FD79A9">
      <w:pPr>
        <w:pStyle w:val="a3"/>
        <w:spacing w:before="0"/>
        <w:ind w:left="0" w:firstLine="567"/>
        <w:rPr>
          <w:sz w:val="28"/>
          <w:szCs w:val="28"/>
        </w:rPr>
      </w:pPr>
      <w:r w:rsidRPr="00A75553">
        <w:rPr>
          <w:sz w:val="28"/>
          <w:szCs w:val="28"/>
        </w:rPr>
        <w:t xml:space="preserve">Обоснованием структуры программы </w:t>
      </w:r>
      <w:r w:rsidR="00190959">
        <w:rPr>
          <w:sz w:val="28"/>
          <w:szCs w:val="28"/>
        </w:rPr>
        <w:t>я</w:t>
      </w:r>
      <w:r w:rsidRPr="00A75553">
        <w:rPr>
          <w:sz w:val="28"/>
          <w:szCs w:val="28"/>
        </w:rPr>
        <w:t>вляются ФГТ, отражающие все аспекты работы преподавателя с учеником.</w:t>
      </w:r>
    </w:p>
    <w:p w:rsidR="00C82357" w:rsidRPr="00A75553" w:rsidRDefault="00C82357" w:rsidP="002A1A97">
      <w:pPr>
        <w:pStyle w:val="a3"/>
        <w:spacing w:before="0"/>
        <w:ind w:left="0" w:firstLine="567"/>
        <w:jc w:val="both"/>
        <w:rPr>
          <w:sz w:val="28"/>
          <w:szCs w:val="28"/>
        </w:rPr>
      </w:pPr>
      <w:r w:rsidRPr="00A75553">
        <w:rPr>
          <w:sz w:val="28"/>
          <w:szCs w:val="28"/>
        </w:rPr>
        <w:t>Програ</w:t>
      </w:r>
      <w:r w:rsidR="00421679">
        <w:rPr>
          <w:sz w:val="28"/>
          <w:szCs w:val="28"/>
        </w:rPr>
        <w:t>мма содержит следующие разделы:</w:t>
      </w:r>
    </w:p>
    <w:p w:rsidR="00C82357" w:rsidRPr="00A75553" w:rsidRDefault="002A1A97" w:rsidP="002A1A97">
      <w:pPr>
        <w:pStyle w:val="a3"/>
        <w:spacing w:before="0"/>
        <w:ind w:left="0"/>
        <w:rPr>
          <w:sz w:val="28"/>
          <w:szCs w:val="28"/>
        </w:rPr>
      </w:pPr>
      <w:r>
        <w:rPr>
          <w:sz w:val="28"/>
          <w:szCs w:val="28"/>
        </w:rPr>
        <w:t>-</w:t>
      </w:r>
      <w:r w:rsidR="00C82357" w:rsidRPr="00A75553">
        <w:rPr>
          <w:sz w:val="28"/>
          <w:szCs w:val="28"/>
        </w:rPr>
        <w:t>сведения о затратах учебного времени, п</w:t>
      </w:r>
      <w:r w:rsidR="00421679">
        <w:rPr>
          <w:sz w:val="28"/>
          <w:szCs w:val="28"/>
        </w:rPr>
        <w:t>редусмотренного на освоение учебного предмета;</w:t>
      </w:r>
    </w:p>
    <w:p w:rsidR="00C82357" w:rsidRPr="00A75553" w:rsidRDefault="002A1A97" w:rsidP="002A1A97">
      <w:pPr>
        <w:pStyle w:val="a3"/>
        <w:spacing w:before="0"/>
        <w:ind w:left="0"/>
        <w:rPr>
          <w:sz w:val="28"/>
          <w:szCs w:val="28"/>
        </w:rPr>
      </w:pPr>
      <w:r>
        <w:rPr>
          <w:sz w:val="28"/>
          <w:szCs w:val="28"/>
        </w:rPr>
        <w:t>-</w:t>
      </w:r>
      <w:r w:rsidR="00C82357" w:rsidRPr="00A75553">
        <w:rPr>
          <w:sz w:val="28"/>
          <w:szCs w:val="28"/>
        </w:rPr>
        <w:t>распределение учебно</w:t>
      </w:r>
      <w:r w:rsidR="00421679">
        <w:rPr>
          <w:sz w:val="28"/>
          <w:szCs w:val="28"/>
        </w:rPr>
        <w:t>го материала по годам обучения;</w:t>
      </w:r>
    </w:p>
    <w:p w:rsidR="00C82357" w:rsidRPr="00A75553" w:rsidRDefault="002A1A97" w:rsidP="002A1A97">
      <w:pPr>
        <w:pStyle w:val="a3"/>
        <w:spacing w:before="0"/>
        <w:ind w:left="0"/>
        <w:rPr>
          <w:sz w:val="28"/>
          <w:szCs w:val="28"/>
        </w:rPr>
      </w:pPr>
      <w:r>
        <w:rPr>
          <w:sz w:val="28"/>
          <w:szCs w:val="28"/>
        </w:rPr>
        <w:t>-</w:t>
      </w:r>
      <w:r w:rsidR="00C82357" w:rsidRPr="00A75553">
        <w:rPr>
          <w:sz w:val="28"/>
          <w:szCs w:val="28"/>
        </w:rPr>
        <w:t>описание дидактич</w:t>
      </w:r>
      <w:r w:rsidR="00421679">
        <w:rPr>
          <w:sz w:val="28"/>
          <w:szCs w:val="28"/>
        </w:rPr>
        <w:t>еских единиц учебного предмета;</w:t>
      </w:r>
    </w:p>
    <w:p w:rsidR="00C82357" w:rsidRPr="00A75553" w:rsidRDefault="002A1A97" w:rsidP="002A1A97">
      <w:pPr>
        <w:pStyle w:val="a3"/>
        <w:spacing w:before="0"/>
        <w:ind w:left="0"/>
        <w:rPr>
          <w:sz w:val="28"/>
          <w:szCs w:val="28"/>
        </w:rPr>
      </w:pPr>
      <w:r>
        <w:rPr>
          <w:sz w:val="28"/>
          <w:szCs w:val="28"/>
        </w:rPr>
        <w:t>-</w:t>
      </w:r>
      <w:r w:rsidR="00C82357" w:rsidRPr="00A75553">
        <w:rPr>
          <w:sz w:val="28"/>
          <w:szCs w:val="28"/>
        </w:rPr>
        <w:t>требования к</w:t>
      </w:r>
      <w:r w:rsidR="00421679">
        <w:rPr>
          <w:sz w:val="28"/>
          <w:szCs w:val="28"/>
        </w:rPr>
        <w:t xml:space="preserve"> уровню подготовки обучающихся;</w:t>
      </w:r>
    </w:p>
    <w:p w:rsidR="00C82357" w:rsidRPr="00A75553" w:rsidRDefault="002A1A97" w:rsidP="002A1A97">
      <w:pPr>
        <w:pStyle w:val="a3"/>
        <w:spacing w:before="0"/>
        <w:ind w:left="0"/>
        <w:rPr>
          <w:sz w:val="28"/>
          <w:szCs w:val="28"/>
        </w:rPr>
      </w:pPr>
      <w:r>
        <w:rPr>
          <w:sz w:val="28"/>
          <w:szCs w:val="28"/>
        </w:rPr>
        <w:t>-</w:t>
      </w:r>
      <w:r w:rsidR="00C82357" w:rsidRPr="00A75553">
        <w:rPr>
          <w:sz w:val="28"/>
          <w:szCs w:val="28"/>
        </w:rPr>
        <w:t>формы и м</w:t>
      </w:r>
      <w:r w:rsidR="00421679">
        <w:rPr>
          <w:sz w:val="28"/>
          <w:szCs w:val="28"/>
        </w:rPr>
        <w:t>етоды контроля, система оценок;</w:t>
      </w:r>
    </w:p>
    <w:p w:rsidR="00C82357" w:rsidRPr="00A75553" w:rsidRDefault="002A1A97" w:rsidP="002A1A97">
      <w:pPr>
        <w:pStyle w:val="a3"/>
        <w:spacing w:before="0"/>
        <w:ind w:left="0"/>
        <w:rPr>
          <w:sz w:val="28"/>
          <w:szCs w:val="28"/>
        </w:rPr>
      </w:pPr>
      <w:r>
        <w:rPr>
          <w:sz w:val="28"/>
          <w:szCs w:val="28"/>
        </w:rPr>
        <w:t>-</w:t>
      </w:r>
      <w:r w:rsidR="00C82357" w:rsidRPr="00A75553">
        <w:rPr>
          <w:sz w:val="28"/>
          <w:szCs w:val="28"/>
        </w:rPr>
        <w:t>методическое</w:t>
      </w:r>
      <w:r w:rsidR="00421679">
        <w:rPr>
          <w:sz w:val="28"/>
          <w:szCs w:val="28"/>
        </w:rPr>
        <w:t xml:space="preserve"> обеспечение учебного процесса.</w:t>
      </w:r>
    </w:p>
    <w:p w:rsidR="00E23CED" w:rsidRPr="00A75553" w:rsidRDefault="00C82357" w:rsidP="00FD79A9">
      <w:pPr>
        <w:pStyle w:val="a3"/>
        <w:spacing w:before="0"/>
        <w:ind w:left="0" w:firstLine="567"/>
        <w:jc w:val="both"/>
        <w:rPr>
          <w:sz w:val="28"/>
          <w:szCs w:val="28"/>
        </w:rPr>
      </w:pPr>
      <w:r w:rsidRPr="00A75553">
        <w:rPr>
          <w:sz w:val="28"/>
          <w:szCs w:val="28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E15A05" w:rsidRDefault="00E15A05" w:rsidP="002A1A97">
      <w:pPr>
        <w:pStyle w:val="a3"/>
        <w:spacing w:before="0"/>
        <w:ind w:left="0" w:firstLine="567"/>
        <w:jc w:val="center"/>
        <w:rPr>
          <w:b/>
          <w:i/>
          <w:sz w:val="28"/>
          <w:szCs w:val="28"/>
        </w:rPr>
      </w:pPr>
    </w:p>
    <w:p w:rsidR="00C82357" w:rsidRPr="002D19B3" w:rsidRDefault="002A1A97" w:rsidP="002A1A97">
      <w:pPr>
        <w:pStyle w:val="a3"/>
        <w:spacing w:before="0"/>
        <w:ind w:left="0" w:firstLine="567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7.</w:t>
      </w:r>
      <w:r w:rsidR="00C82357" w:rsidRPr="00A75553">
        <w:rPr>
          <w:b/>
          <w:i/>
          <w:sz w:val="28"/>
          <w:szCs w:val="28"/>
        </w:rPr>
        <w:t>Методы обучения</w:t>
      </w:r>
    </w:p>
    <w:p w:rsidR="00C82357" w:rsidRPr="00A75553" w:rsidRDefault="002D19B3" w:rsidP="00FD79A9">
      <w:pPr>
        <w:pStyle w:val="a3"/>
        <w:spacing w:before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C82357" w:rsidRPr="00A75553">
        <w:rPr>
          <w:sz w:val="28"/>
          <w:szCs w:val="28"/>
        </w:rPr>
        <w:t>до</w:t>
      </w:r>
      <w:r>
        <w:rPr>
          <w:sz w:val="28"/>
          <w:szCs w:val="28"/>
        </w:rPr>
        <w:t>стижения</w:t>
      </w:r>
      <w:r>
        <w:rPr>
          <w:sz w:val="28"/>
          <w:szCs w:val="28"/>
        </w:rPr>
        <w:tab/>
        <w:t xml:space="preserve">поставленной цели и реализации задач предмета </w:t>
      </w:r>
      <w:r w:rsidR="00C82357" w:rsidRPr="00A75553">
        <w:rPr>
          <w:sz w:val="28"/>
          <w:szCs w:val="28"/>
        </w:rPr>
        <w:t>используются следующие методы обучения:</w:t>
      </w:r>
    </w:p>
    <w:p w:rsidR="00C82357" w:rsidRPr="00A75553" w:rsidRDefault="00476758" w:rsidP="002A1A97">
      <w:pPr>
        <w:pStyle w:val="a3"/>
        <w:spacing w:before="0"/>
        <w:ind w:left="0"/>
        <w:jc w:val="both"/>
        <w:rPr>
          <w:sz w:val="28"/>
          <w:szCs w:val="28"/>
        </w:rPr>
      </w:pPr>
      <w:r w:rsidRPr="00A75553">
        <w:rPr>
          <w:sz w:val="28"/>
          <w:szCs w:val="28"/>
        </w:rPr>
        <w:t xml:space="preserve">- </w:t>
      </w:r>
      <w:r w:rsidR="00421679">
        <w:rPr>
          <w:sz w:val="28"/>
          <w:szCs w:val="28"/>
        </w:rPr>
        <w:t xml:space="preserve">метод организации </w:t>
      </w:r>
      <w:r w:rsidR="00C82357" w:rsidRPr="00A75553">
        <w:rPr>
          <w:sz w:val="28"/>
          <w:szCs w:val="28"/>
        </w:rPr>
        <w:t>у</w:t>
      </w:r>
      <w:r w:rsidR="00421679">
        <w:rPr>
          <w:sz w:val="28"/>
          <w:szCs w:val="28"/>
        </w:rPr>
        <w:t>чебной</w:t>
      </w:r>
      <w:r w:rsidR="00421679">
        <w:rPr>
          <w:sz w:val="28"/>
          <w:szCs w:val="28"/>
        </w:rPr>
        <w:tab/>
        <w:t xml:space="preserve">деятельности (словесный, наглядный, </w:t>
      </w:r>
      <w:r w:rsidR="00C82357" w:rsidRPr="00A75553">
        <w:rPr>
          <w:sz w:val="28"/>
          <w:szCs w:val="28"/>
        </w:rPr>
        <w:t>практический);</w:t>
      </w:r>
    </w:p>
    <w:p w:rsidR="00C82357" w:rsidRPr="00A75553" w:rsidRDefault="00476758" w:rsidP="002A1A97">
      <w:pPr>
        <w:pStyle w:val="a3"/>
        <w:spacing w:before="0"/>
        <w:ind w:left="0"/>
        <w:jc w:val="both"/>
        <w:rPr>
          <w:sz w:val="28"/>
          <w:szCs w:val="28"/>
        </w:rPr>
      </w:pPr>
      <w:r w:rsidRPr="00A75553">
        <w:rPr>
          <w:sz w:val="28"/>
          <w:szCs w:val="28"/>
        </w:rPr>
        <w:t xml:space="preserve">- </w:t>
      </w:r>
      <w:r w:rsidR="00421679">
        <w:rPr>
          <w:sz w:val="28"/>
          <w:szCs w:val="28"/>
        </w:rPr>
        <w:t xml:space="preserve">репродуктивный метод </w:t>
      </w:r>
      <w:r w:rsidR="00C82357" w:rsidRPr="00A75553">
        <w:rPr>
          <w:sz w:val="28"/>
          <w:szCs w:val="28"/>
        </w:rPr>
        <w:t>(неоднокра</w:t>
      </w:r>
      <w:r w:rsidR="00421679">
        <w:rPr>
          <w:sz w:val="28"/>
          <w:szCs w:val="28"/>
        </w:rPr>
        <w:t>тное</w:t>
      </w:r>
      <w:r w:rsidR="00421679">
        <w:rPr>
          <w:sz w:val="28"/>
          <w:szCs w:val="28"/>
        </w:rPr>
        <w:tab/>
        <w:t>воспроизведение</w:t>
      </w:r>
      <w:r w:rsidR="00421679">
        <w:rPr>
          <w:sz w:val="28"/>
          <w:szCs w:val="28"/>
        </w:rPr>
        <w:tab/>
        <w:t xml:space="preserve">полученных </w:t>
      </w:r>
      <w:r w:rsidR="00C82357" w:rsidRPr="00A75553">
        <w:rPr>
          <w:sz w:val="28"/>
          <w:szCs w:val="28"/>
        </w:rPr>
        <w:t>знаний);</w:t>
      </w:r>
    </w:p>
    <w:p w:rsidR="00C82357" w:rsidRPr="00A75553" w:rsidRDefault="00476758" w:rsidP="002A1A97">
      <w:pPr>
        <w:pStyle w:val="a3"/>
        <w:spacing w:before="0"/>
        <w:ind w:left="0"/>
        <w:jc w:val="both"/>
        <w:rPr>
          <w:sz w:val="28"/>
          <w:szCs w:val="28"/>
        </w:rPr>
      </w:pPr>
      <w:r w:rsidRPr="00A75553">
        <w:rPr>
          <w:sz w:val="28"/>
          <w:szCs w:val="28"/>
        </w:rPr>
        <w:t xml:space="preserve">- </w:t>
      </w:r>
      <w:r w:rsidR="00C82357" w:rsidRPr="00A75553">
        <w:rPr>
          <w:sz w:val="28"/>
          <w:szCs w:val="28"/>
        </w:rPr>
        <w:t>метод стимулирования и мотивации (</w:t>
      </w:r>
      <w:r w:rsidR="002D19B3">
        <w:rPr>
          <w:sz w:val="28"/>
          <w:szCs w:val="28"/>
        </w:rPr>
        <w:t>формирование интереса ребенка);</w:t>
      </w:r>
    </w:p>
    <w:p w:rsidR="00C82357" w:rsidRPr="00A75553" w:rsidRDefault="00476758" w:rsidP="002A1A97">
      <w:pPr>
        <w:pStyle w:val="a3"/>
        <w:spacing w:before="0"/>
        <w:ind w:left="0"/>
        <w:jc w:val="both"/>
        <w:rPr>
          <w:sz w:val="28"/>
          <w:szCs w:val="28"/>
        </w:rPr>
      </w:pPr>
      <w:r w:rsidRPr="00A75553">
        <w:rPr>
          <w:sz w:val="28"/>
          <w:szCs w:val="28"/>
        </w:rPr>
        <w:t xml:space="preserve">- </w:t>
      </w:r>
      <w:r w:rsidR="00C82357" w:rsidRPr="00A75553">
        <w:rPr>
          <w:sz w:val="28"/>
          <w:szCs w:val="28"/>
        </w:rPr>
        <w:t>метод активного</w:t>
      </w:r>
      <w:r w:rsidR="002D19B3">
        <w:rPr>
          <w:sz w:val="28"/>
          <w:szCs w:val="28"/>
        </w:rPr>
        <w:t xml:space="preserve"> обучения (самоанализ ребенка);</w:t>
      </w:r>
    </w:p>
    <w:p w:rsidR="00C82357" w:rsidRPr="00A75553" w:rsidRDefault="00C82357" w:rsidP="002A1A97">
      <w:pPr>
        <w:pStyle w:val="a3"/>
        <w:spacing w:before="0"/>
        <w:ind w:left="0"/>
        <w:jc w:val="both"/>
        <w:rPr>
          <w:sz w:val="28"/>
          <w:szCs w:val="28"/>
        </w:rPr>
      </w:pPr>
      <w:r w:rsidRPr="00A75553">
        <w:rPr>
          <w:sz w:val="28"/>
          <w:szCs w:val="28"/>
        </w:rPr>
        <w:t xml:space="preserve">- аналитический (сравнения и обобщения, </w:t>
      </w:r>
      <w:r w:rsidR="002D19B3">
        <w:rPr>
          <w:sz w:val="28"/>
          <w:szCs w:val="28"/>
        </w:rPr>
        <w:t>развитие логического мышления);</w:t>
      </w:r>
    </w:p>
    <w:p w:rsidR="00C82357" w:rsidRPr="00A75553" w:rsidRDefault="00C82357" w:rsidP="002A1A97">
      <w:pPr>
        <w:pStyle w:val="a3"/>
        <w:spacing w:before="0"/>
        <w:ind w:left="0"/>
        <w:jc w:val="both"/>
        <w:rPr>
          <w:sz w:val="28"/>
          <w:szCs w:val="28"/>
        </w:rPr>
      </w:pPr>
      <w:r w:rsidRPr="00A75553">
        <w:rPr>
          <w:sz w:val="28"/>
          <w:szCs w:val="28"/>
        </w:rPr>
        <w:t>-</w:t>
      </w:r>
      <w:r w:rsidR="00F709B4" w:rsidRPr="00A75553">
        <w:rPr>
          <w:sz w:val="28"/>
          <w:szCs w:val="28"/>
        </w:rPr>
        <w:t xml:space="preserve"> </w:t>
      </w:r>
      <w:r w:rsidRPr="00A75553">
        <w:rPr>
          <w:sz w:val="28"/>
          <w:szCs w:val="28"/>
        </w:rPr>
        <w:t>эмоциональ</w:t>
      </w:r>
      <w:r w:rsidR="00421679">
        <w:rPr>
          <w:sz w:val="28"/>
          <w:szCs w:val="28"/>
        </w:rPr>
        <w:t>ный</w:t>
      </w:r>
      <w:r w:rsidR="00421679">
        <w:rPr>
          <w:sz w:val="28"/>
          <w:szCs w:val="28"/>
        </w:rPr>
        <w:tab/>
        <w:t xml:space="preserve">(подбор ассоциаций, </w:t>
      </w:r>
      <w:r w:rsidR="00B015DF" w:rsidRPr="00A75553">
        <w:rPr>
          <w:sz w:val="28"/>
          <w:szCs w:val="28"/>
        </w:rPr>
        <w:t>образов)</w:t>
      </w:r>
      <w:r w:rsidR="00476758" w:rsidRPr="00A75553">
        <w:rPr>
          <w:sz w:val="28"/>
          <w:szCs w:val="28"/>
        </w:rPr>
        <w:t>.</w:t>
      </w:r>
    </w:p>
    <w:p w:rsidR="00F709B4" w:rsidRPr="00A75553" w:rsidRDefault="00C82357" w:rsidP="00FD79A9">
      <w:pPr>
        <w:pStyle w:val="a3"/>
        <w:spacing w:before="0"/>
        <w:ind w:left="0" w:firstLine="567"/>
        <w:jc w:val="both"/>
        <w:rPr>
          <w:sz w:val="28"/>
          <w:szCs w:val="28"/>
        </w:rPr>
      </w:pPr>
      <w:r w:rsidRPr="00A75553">
        <w:rPr>
          <w:sz w:val="28"/>
          <w:szCs w:val="28"/>
        </w:rPr>
        <w:t>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методиках.</w:t>
      </w:r>
    </w:p>
    <w:p w:rsidR="0024104D" w:rsidRPr="00A75553" w:rsidRDefault="00E941C9" w:rsidP="00E941C9">
      <w:pPr>
        <w:pStyle w:val="221"/>
        <w:keepNext/>
        <w:keepLines/>
        <w:shd w:val="clear" w:color="auto" w:fill="auto"/>
        <w:spacing w:before="0" w:line="240" w:lineRule="auto"/>
        <w:ind w:firstLine="567"/>
        <w:rPr>
          <w:sz w:val="28"/>
          <w:szCs w:val="28"/>
        </w:rPr>
      </w:pPr>
      <w:bookmarkStart w:id="5" w:name="bookmark15"/>
      <w:r>
        <w:rPr>
          <w:sz w:val="28"/>
          <w:szCs w:val="28"/>
        </w:rPr>
        <w:t>8.</w:t>
      </w:r>
      <w:r w:rsidR="0024104D" w:rsidRPr="00A75553">
        <w:rPr>
          <w:sz w:val="28"/>
          <w:szCs w:val="28"/>
        </w:rPr>
        <w:t>Описание материально-технических условий реализации предмета</w:t>
      </w:r>
      <w:bookmarkEnd w:id="5"/>
    </w:p>
    <w:p w:rsidR="0024104D" w:rsidRPr="00A75553" w:rsidRDefault="004A0747" w:rsidP="00FD79A9">
      <w:pPr>
        <w:pStyle w:val="a3"/>
        <w:spacing w:before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Материально-</w:t>
      </w:r>
      <w:r w:rsidR="0024104D" w:rsidRPr="00A75553">
        <w:rPr>
          <w:sz w:val="28"/>
          <w:szCs w:val="28"/>
        </w:rPr>
        <w:t>техническая база образовательного учреждения должна соответствовать санитарным и противопожарным нормам, нормам охраны</w:t>
      </w:r>
      <w:r w:rsidR="0024104D" w:rsidRPr="00A75553">
        <w:rPr>
          <w:sz w:val="28"/>
          <w:szCs w:val="28"/>
        </w:rPr>
        <w:br/>
        <w:t>труда.</w:t>
      </w:r>
    </w:p>
    <w:p w:rsidR="00823419" w:rsidRPr="00A75553" w:rsidRDefault="0024104D" w:rsidP="00FD79A9">
      <w:pPr>
        <w:pStyle w:val="a3"/>
        <w:spacing w:before="0"/>
        <w:ind w:left="0" w:firstLine="567"/>
        <w:jc w:val="both"/>
        <w:rPr>
          <w:sz w:val="28"/>
          <w:szCs w:val="28"/>
        </w:rPr>
      </w:pPr>
      <w:r w:rsidRPr="00A75553">
        <w:rPr>
          <w:sz w:val="28"/>
          <w:szCs w:val="28"/>
        </w:rPr>
        <w:t>Учебные аудитории (балетные залы), предназначенные для реализации учебного предмета «Подготовка концертных номеров»</w:t>
      </w:r>
      <w:r w:rsidR="004A0747">
        <w:rPr>
          <w:sz w:val="28"/>
          <w:szCs w:val="28"/>
        </w:rPr>
        <w:t>,</w:t>
      </w:r>
      <w:r w:rsidRPr="00A75553">
        <w:rPr>
          <w:sz w:val="28"/>
          <w:szCs w:val="28"/>
        </w:rPr>
        <w:t xml:space="preserve"> оснащаются пианино/роялями. Площадь балетных зал</w:t>
      </w:r>
      <w:r w:rsidR="004A0747">
        <w:rPr>
          <w:sz w:val="28"/>
          <w:szCs w:val="28"/>
        </w:rPr>
        <w:t>ов должна быть не менее 40 кв.м</w:t>
      </w:r>
      <w:r w:rsidRPr="00A75553">
        <w:rPr>
          <w:sz w:val="28"/>
          <w:szCs w:val="28"/>
        </w:rPr>
        <w:t xml:space="preserve">, иметь пригодное для занятий напольное покрытие (деревянный пол или специализированное (линолеумное) покрытие), зеркала размером 7м х 2м на одной стене. </w:t>
      </w:r>
    </w:p>
    <w:p w:rsidR="001704CC" w:rsidRDefault="0024104D" w:rsidP="00294C1D">
      <w:pPr>
        <w:pStyle w:val="a3"/>
        <w:spacing w:before="0"/>
        <w:ind w:left="0" w:firstLine="567"/>
        <w:jc w:val="both"/>
        <w:rPr>
          <w:sz w:val="28"/>
          <w:szCs w:val="28"/>
        </w:rPr>
      </w:pPr>
      <w:r w:rsidRPr="00A75553">
        <w:rPr>
          <w:sz w:val="28"/>
          <w:szCs w:val="28"/>
        </w:rPr>
        <w:t>Школа должна иметь театрально-концертный зал с пианино или роялем, пультами, светотехническим и звукотехническим оборудованием; костюмерную, располагающую необходимым количеством костюмов для сценических выступлений, репетиционного процесса и учебных занятий.  Также необходимо наличие раздевалок для переодевания и душевых для обучающихся и преподавателей.</w:t>
      </w:r>
    </w:p>
    <w:p w:rsidR="00BF274B" w:rsidRPr="00113216" w:rsidRDefault="00113216" w:rsidP="00113216">
      <w:pPr>
        <w:pStyle w:val="a3"/>
        <w:spacing w:before="0"/>
        <w:ind w:left="0" w:firstLine="567"/>
        <w:jc w:val="center"/>
        <w:rPr>
          <w:b/>
          <w:caps/>
          <w:sz w:val="28"/>
          <w:szCs w:val="28"/>
        </w:rPr>
      </w:pPr>
      <w:r w:rsidRPr="00113216">
        <w:rPr>
          <w:b/>
          <w:caps/>
          <w:sz w:val="28"/>
          <w:szCs w:val="28"/>
          <w:lang w:val="en-US"/>
        </w:rPr>
        <w:lastRenderedPageBreak/>
        <w:t>II</w:t>
      </w:r>
      <w:r w:rsidRPr="00113216">
        <w:rPr>
          <w:b/>
          <w:caps/>
          <w:sz w:val="28"/>
          <w:szCs w:val="28"/>
        </w:rPr>
        <w:t>.</w:t>
      </w:r>
      <w:r w:rsidR="00C82357" w:rsidRPr="00113216">
        <w:rPr>
          <w:b/>
          <w:caps/>
          <w:sz w:val="28"/>
          <w:szCs w:val="28"/>
        </w:rPr>
        <w:t>Содержание учебного предмета</w:t>
      </w:r>
    </w:p>
    <w:p w:rsidR="00BF274B" w:rsidRDefault="00113216" w:rsidP="00113216">
      <w:pPr>
        <w:pStyle w:val="a3"/>
        <w:spacing w:before="0"/>
        <w:ind w:left="0" w:firstLine="56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1.</w:t>
      </w:r>
      <w:r w:rsidR="001C1479">
        <w:rPr>
          <w:b/>
          <w:i/>
          <w:sz w:val="28"/>
          <w:szCs w:val="28"/>
        </w:rPr>
        <w:t>Сведения</w:t>
      </w:r>
      <w:r w:rsidR="001C1479">
        <w:rPr>
          <w:b/>
          <w:i/>
          <w:sz w:val="28"/>
          <w:szCs w:val="28"/>
        </w:rPr>
        <w:tab/>
        <w:t xml:space="preserve">о </w:t>
      </w:r>
      <w:r w:rsidR="00C82357" w:rsidRPr="005E6912">
        <w:rPr>
          <w:b/>
          <w:i/>
          <w:sz w:val="28"/>
          <w:szCs w:val="28"/>
        </w:rPr>
        <w:t>затратах</w:t>
      </w:r>
      <w:r w:rsidR="00C82357" w:rsidRPr="005E6912">
        <w:rPr>
          <w:b/>
          <w:i/>
          <w:sz w:val="28"/>
          <w:szCs w:val="28"/>
        </w:rPr>
        <w:tab/>
        <w:t>учебного</w:t>
      </w:r>
      <w:r w:rsidR="00C82357" w:rsidRPr="005E6912">
        <w:rPr>
          <w:b/>
          <w:i/>
          <w:sz w:val="28"/>
          <w:szCs w:val="28"/>
        </w:rPr>
        <w:tab/>
        <w:t>времени</w:t>
      </w:r>
      <w:r w:rsidR="001C1479">
        <w:rPr>
          <w:sz w:val="28"/>
          <w:szCs w:val="28"/>
        </w:rPr>
        <w:t xml:space="preserve">, </w:t>
      </w:r>
      <w:r w:rsidR="00C82357" w:rsidRPr="005E6912">
        <w:rPr>
          <w:sz w:val="28"/>
          <w:szCs w:val="28"/>
        </w:rPr>
        <w:t>предусмотренного</w:t>
      </w:r>
      <w:r w:rsidR="00C82357" w:rsidRPr="005E6912">
        <w:rPr>
          <w:sz w:val="28"/>
          <w:szCs w:val="28"/>
        </w:rPr>
        <w:tab/>
        <w:t>на освоение учебного предмета «Подготовка концертных номеров»:</w:t>
      </w:r>
    </w:p>
    <w:p w:rsidR="00C82357" w:rsidRDefault="00C82357" w:rsidP="00FD79A9">
      <w:pPr>
        <w:pStyle w:val="a3"/>
        <w:spacing w:before="0"/>
        <w:ind w:left="0" w:firstLine="567"/>
        <w:jc w:val="center"/>
        <w:rPr>
          <w:sz w:val="28"/>
          <w:szCs w:val="28"/>
        </w:rPr>
      </w:pPr>
      <w:r w:rsidRPr="005E6912">
        <w:rPr>
          <w:sz w:val="28"/>
          <w:szCs w:val="28"/>
        </w:rPr>
        <w:t>Срок обучения – 5лет</w:t>
      </w:r>
    </w:p>
    <w:p w:rsidR="004A0747" w:rsidRPr="005E6912" w:rsidRDefault="004A0747" w:rsidP="00FD79A9">
      <w:pPr>
        <w:pStyle w:val="a3"/>
        <w:spacing w:before="0"/>
        <w:ind w:left="0" w:firstLine="567"/>
        <w:jc w:val="right"/>
        <w:rPr>
          <w:sz w:val="28"/>
          <w:szCs w:val="28"/>
        </w:rPr>
      </w:pPr>
      <w:r w:rsidRPr="005E6912">
        <w:rPr>
          <w:b/>
          <w:i/>
          <w:sz w:val="28"/>
          <w:szCs w:val="28"/>
        </w:rPr>
        <w:t xml:space="preserve">Таблица </w:t>
      </w:r>
      <w:r w:rsidR="00B86F0C">
        <w:rPr>
          <w:b/>
          <w:i/>
          <w:sz w:val="28"/>
          <w:szCs w:val="28"/>
        </w:rPr>
        <w:t>2</w:t>
      </w:r>
    </w:p>
    <w:tbl>
      <w:tblPr>
        <w:tblW w:w="92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0"/>
        <w:gridCol w:w="851"/>
        <w:gridCol w:w="850"/>
        <w:gridCol w:w="851"/>
        <w:gridCol w:w="708"/>
        <w:gridCol w:w="709"/>
      </w:tblGrid>
      <w:tr w:rsidR="00C82357" w:rsidRPr="00BF274B" w:rsidTr="0021317A">
        <w:trPr>
          <w:trHeight w:hRule="exact" w:val="632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57" w:rsidRPr="00D902E0" w:rsidRDefault="00C82357" w:rsidP="00FD79A9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57" w:rsidRPr="00D902E0" w:rsidRDefault="00C82357" w:rsidP="0021317A">
            <w:pPr>
              <w:pStyle w:val="TableParagraph"/>
              <w:kinsoku w:val="0"/>
              <w:overflowPunct w:val="0"/>
              <w:jc w:val="center"/>
              <w:rPr>
                <w:b/>
                <w:sz w:val="28"/>
                <w:szCs w:val="28"/>
              </w:rPr>
            </w:pPr>
            <w:r w:rsidRPr="00D902E0">
              <w:rPr>
                <w:b/>
                <w:sz w:val="28"/>
                <w:szCs w:val="28"/>
              </w:rPr>
              <w:t>Распределение по годам обучения</w:t>
            </w:r>
          </w:p>
        </w:tc>
      </w:tr>
      <w:tr w:rsidR="00113216" w:rsidRPr="00190959" w:rsidTr="0021317A">
        <w:trPr>
          <w:trHeight w:hRule="exact" w:val="578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512" w:rsidRPr="00D902E0" w:rsidRDefault="00557512" w:rsidP="00FD79A9">
            <w:pPr>
              <w:pStyle w:val="TableParagraph"/>
              <w:kinsoku w:val="0"/>
              <w:overflowPunct w:val="0"/>
              <w:ind w:firstLine="567"/>
              <w:rPr>
                <w:b/>
                <w:sz w:val="28"/>
                <w:szCs w:val="28"/>
              </w:rPr>
            </w:pPr>
            <w:r w:rsidRPr="00D902E0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512" w:rsidRPr="00D902E0" w:rsidRDefault="00557512" w:rsidP="0021317A">
            <w:pPr>
              <w:pStyle w:val="TableParagraph"/>
              <w:tabs>
                <w:tab w:val="left" w:pos="0"/>
              </w:tabs>
              <w:kinsoku w:val="0"/>
              <w:overflowPunct w:val="0"/>
              <w:jc w:val="center"/>
              <w:rPr>
                <w:b/>
                <w:sz w:val="28"/>
                <w:szCs w:val="28"/>
              </w:rPr>
            </w:pPr>
            <w:r w:rsidRPr="00D902E0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512" w:rsidRPr="00D902E0" w:rsidRDefault="00557512" w:rsidP="00113216">
            <w:pPr>
              <w:pStyle w:val="TableParagraph"/>
              <w:tabs>
                <w:tab w:val="left" w:pos="0"/>
              </w:tabs>
              <w:kinsoku w:val="0"/>
              <w:overflowPunct w:val="0"/>
              <w:jc w:val="center"/>
              <w:rPr>
                <w:b/>
                <w:sz w:val="28"/>
                <w:szCs w:val="28"/>
              </w:rPr>
            </w:pPr>
            <w:r w:rsidRPr="00D902E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512" w:rsidRPr="00D902E0" w:rsidRDefault="00557512" w:rsidP="00113216">
            <w:pPr>
              <w:pStyle w:val="TableParagraph"/>
              <w:kinsoku w:val="0"/>
              <w:overflowPunct w:val="0"/>
              <w:jc w:val="center"/>
              <w:rPr>
                <w:b/>
                <w:sz w:val="28"/>
                <w:szCs w:val="28"/>
              </w:rPr>
            </w:pPr>
            <w:r w:rsidRPr="00D902E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512" w:rsidRPr="00D902E0" w:rsidRDefault="00557512" w:rsidP="00113216">
            <w:pPr>
              <w:pStyle w:val="TableParagraph"/>
              <w:tabs>
                <w:tab w:val="left" w:pos="709"/>
                <w:tab w:val="left" w:pos="1134"/>
              </w:tabs>
              <w:kinsoku w:val="0"/>
              <w:overflowPunct w:val="0"/>
              <w:jc w:val="center"/>
              <w:rPr>
                <w:b/>
                <w:sz w:val="28"/>
                <w:szCs w:val="28"/>
              </w:rPr>
            </w:pPr>
            <w:r w:rsidRPr="00D902E0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512" w:rsidRPr="00D902E0" w:rsidRDefault="00557512" w:rsidP="00113216">
            <w:pPr>
              <w:pStyle w:val="TableParagraph"/>
              <w:kinsoku w:val="0"/>
              <w:overflowPunct w:val="0"/>
              <w:ind w:right="33"/>
              <w:jc w:val="center"/>
              <w:rPr>
                <w:b/>
                <w:sz w:val="28"/>
                <w:szCs w:val="28"/>
              </w:rPr>
            </w:pPr>
            <w:r w:rsidRPr="00D902E0">
              <w:rPr>
                <w:b/>
                <w:sz w:val="28"/>
                <w:szCs w:val="28"/>
              </w:rPr>
              <w:t>5</w:t>
            </w:r>
          </w:p>
        </w:tc>
      </w:tr>
      <w:tr w:rsidR="00113216" w:rsidRPr="00190959" w:rsidTr="0021317A">
        <w:trPr>
          <w:trHeight w:hRule="exact" w:val="844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512" w:rsidRPr="00D902E0" w:rsidRDefault="00557512" w:rsidP="0021317A">
            <w:pPr>
              <w:pStyle w:val="TableParagraph"/>
              <w:kinsoku w:val="0"/>
              <w:overflowPunct w:val="0"/>
              <w:ind w:firstLine="5"/>
              <w:jc w:val="both"/>
              <w:rPr>
                <w:sz w:val="28"/>
                <w:szCs w:val="28"/>
              </w:rPr>
            </w:pPr>
            <w:r w:rsidRPr="00D902E0">
              <w:rPr>
                <w:sz w:val="28"/>
                <w:szCs w:val="28"/>
              </w:rPr>
              <w:t>Продолжительность учебных</w:t>
            </w:r>
          </w:p>
          <w:p w:rsidR="00557512" w:rsidRPr="00D902E0" w:rsidRDefault="00557512" w:rsidP="0021317A">
            <w:pPr>
              <w:pStyle w:val="TableParagraph"/>
              <w:kinsoku w:val="0"/>
              <w:overflowPunct w:val="0"/>
              <w:ind w:firstLine="5"/>
              <w:jc w:val="both"/>
              <w:rPr>
                <w:sz w:val="28"/>
                <w:szCs w:val="28"/>
              </w:rPr>
            </w:pPr>
            <w:r w:rsidRPr="00D902E0">
              <w:rPr>
                <w:sz w:val="28"/>
                <w:szCs w:val="28"/>
              </w:rPr>
              <w:t>занятий (в неделях)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512" w:rsidRPr="00D902E0" w:rsidRDefault="00557512" w:rsidP="0021317A">
            <w:pPr>
              <w:pStyle w:val="TableParagraph"/>
              <w:tabs>
                <w:tab w:val="center" w:pos="0"/>
              </w:tabs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D902E0">
              <w:rPr>
                <w:sz w:val="28"/>
                <w:szCs w:val="28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512" w:rsidRPr="00D902E0" w:rsidRDefault="00557512" w:rsidP="00113216">
            <w:pPr>
              <w:pStyle w:val="TableParagraph"/>
              <w:tabs>
                <w:tab w:val="left" w:pos="0"/>
              </w:tabs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D902E0">
              <w:rPr>
                <w:sz w:val="28"/>
                <w:szCs w:val="28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512" w:rsidRPr="00D902E0" w:rsidRDefault="00557512" w:rsidP="00113216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D902E0">
              <w:rPr>
                <w:sz w:val="28"/>
                <w:szCs w:val="28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512" w:rsidRPr="00D902E0" w:rsidRDefault="00557512" w:rsidP="00113216">
            <w:pPr>
              <w:pStyle w:val="TableParagraph"/>
              <w:tabs>
                <w:tab w:val="left" w:pos="709"/>
                <w:tab w:val="left" w:pos="1134"/>
              </w:tabs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D902E0">
              <w:rPr>
                <w:sz w:val="28"/>
                <w:szCs w:val="28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512" w:rsidRPr="00D902E0" w:rsidRDefault="00557512" w:rsidP="00113216">
            <w:pPr>
              <w:pStyle w:val="TableParagraph"/>
              <w:kinsoku w:val="0"/>
              <w:overflowPunct w:val="0"/>
              <w:ind w:right="33"/>
              <w:jc w:val="center"/>
              <w:rPr>
                <w:sz w:val="28"/>
                <w:szCs w:val="28"/>
              </w:rPr>
            </w:pPr>
            <w:r w:rsidRPr="00D902E0">
              <w:rPr>
                <w:sz w:val="28"/>
                <w:szCs w:val="28"/>
              </w:rPr>
              <w:t>33</w:t>
            </w:r>
          </w:p>
        </w:tc>
      </w:tr>
      <w:tr w:rsidR="00113216" w:rsidRPr="00190959" w:rsidTr="0021317A">
        <w:trPr>
          <w:trHeight w:hRule="exact" w:val="854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512" w:rsidRPr="00D902E0" w:rsidRDefault="00557512" w:rsidP="0021317A">
            <w:pPr>
              <w:pStyle w:val="TableParagraph"/>
              <w:kinsoku w:val="0"/>
              <w:overflowPunct w:val="0"/>
              <w:ind w:firstLine="5"/>
              <w:jc w:val="both"/>
              <w:rPr>
                <w:sz w:val="28"/>
                <w:szCs w:val="28"/>
              </w:rPr>
            </w:pPr>
            <w:r w:rsidRPr="00D902E0">
              <w:rPr>
                <w:sz w:val="28"/>
                <w:szCs w:val="28"/>
              </w:rPr>
              <w:t>Количество часов на аудиторные</w:t>
            </w:r>
          </w:p>
          <w:p w:rsidR="00557512" w:rsidRPr="00D902E0" w:rsidRDefault="00557512" w:rsidP="0021317A">
            <w:pPr>
              <w:pStyle w:val="TableParagraph"/>
              <w:tabs>
                <w:tab w:val="left" w:pos="1050"/>
              </w:tabs>
              <w:kinsoku w:val="0"/>
              <w:overflowPunct w:val="0"/>
              <w:ind w:firstLine="5"/>
              <w:jc w:val="both"/>
              <w:rPr>
                <w:sz w:val="28"/>
                <w:szCs w:val="28"/>
              </w:rPr>
            </w:pPr>
            <w:r w:rsidRPr="00D902E0">
              <w:rPr>
                <w:sz w:val="28"/>
                <w:szCs w:val="28"/>
              </w:rPr>
              <w:t>занятия (в неделю)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512" w:rsidRPr="00D902E0" w:rsidRDefault="00557512" w:rsidP="0021317A">
            <w:pPr>
              <w:pStyle w:val="TableParagraph"/>
              <w:tabs>
                <w:tab w:val="center" w:pos="0"/>
              </w:tabs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D902E0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512" w:rsidRPr="00D902E0" w:rsidRDefault="00557512" w:rsidP="0021317A">
            <w:pPr>
              <w:pStyle w:val="TableParagraph"/>
              <w:tabs>
                <w:tab w:val="left" w:pos="-992"/>
              </w:tabs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D902E0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512" w:rsidRPr="00D902E0" w:rsidRDefault="00557512" w:rsidP="00113216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D902E0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512" w:rsidRPr="00D902E0" w:rsidRDefault="00557512" w:rsidP="00113216">
            <w:pPr>
              <w:pStyle w:val="TableParagraph"/>
              <w:tabs>
                <w:tab w:val="left" w:pos="709"/>
                <w:tab w:val="left" w:pos="1134"/>
              </w:tabs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D902E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512" w:rsidRPr="00D902E0" w:rsidRDefault="00557512" w:rsidP="00113216">
            <w:pPr>
              <w:pStyle w:val="TableParagraph"/>
              <w:kinsoku w:val="0"/>
              <w:overflowPunct w:val="0"/>
              <w:ind w:right="33"/>
              <w:jc w:val="center"/>
              <w:rPr>
                <w:sz w:val="28"/>
                <w:szCs w:val="28"/>
              </w:rPr>
            </w:pPr>
            <w:r w:rsidRPr="00D902E0">
              <w:rPr>
                <w:sz w:val="28"/>
                <w:szCs w:val="28"/>
              </w:rPr>
              <w:t>3</w:t>
            </w:r>
          </w:p>
        </w:tc>
      </w:tr>
      <w:tr w:rsidR="00113216" w:rsidRPr="00190959" w:rsidTr="0021317A">
        <w:trPr>
          <w:trHeight w:hRule="exact" w:val="949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512" w:rsidRPr="00D902E0" w:rsidRDefault="00557512" w:rsidP="0021317A">
            <w:pPr>
              <w:pStyle w:val="TableParagraph"/>
              <w:kinsoku w:val="0"/>
              <w:overflowPunct w:val="0"/>
              <w:ind w:firstLine="5"/>
              <w:jc w:val="both"/>
              <w:rPr>
                <w:sz w:val="28"/>
                <w:szCs w:val="28"/>
              </w:rPr>
            </w:pPr>
            <w:r w:rsidRPr="00D902E0">
              <w:rPr>
                <w:sz w:val="28"/>
                <w:szCs w:val="28"/>
              </w:rPr>
              <w:t>Общее количество часов на</w:t>
            </w:r>
          </w:p>
          <w:p w:rsidR="00113216" w:rsidRDefault="00557512" w:rsidP="0021317A">
            <w:pPr>
              <w:pStyle w:val="TableParagraph"/>
              <w:kinsoku w:val="0"/>
              <w:overflowPunct w:val="0"/>
              <w:ind w:firstLine="5"/>
              <w:jc w:val="both"/>
              <w:rPr>
                <w:sz w:val="28"/>
                <w:szCs w:val="28"/>
              </w:rPr>
            </w:pPr>
            <w:r w:rsidRPr="00D902E0">
              <w:rPr>
                <w:sz w:val="28"/>
                <w:szCs w:val="28"/>
              </w:rPr>
              <w:t>аудиторные занятия (по  годам)</w:t>
            </w:r>
          </w:p>
          <w:p w:rsidR="00557512" w:rsidRPr="00113216" w:rsidRDefault="00113216" w:rsidP="0021317A">
            <w:pPr>
              <w:tabs>
                <w:tab w:val="left" w:pos="1560"/>
              </w:tabs>
              <w:jc w:val="both"/>
            </w:pPr>
            <w: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512" w:rsidRPr="00D902E0" w:rsidRDefault="00557512" w:rsidP="0021317A">
            <w:pPr>
              <w:pStyle w:val="TableParagraph"/>
              <w:tabs>
                <w:tab w:val="center" w:pos="0"/>
                <w:tab w:val="left" w:pos="992"/>
              </w:tabs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D902E0">
              <w:rPr>
                <w:sz w:val="28"/>
                <w:szCs w:val="28"/>
              </w:rPr>
              <w:t>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512" w:rsidRPr="00D902E0" w:rsidRDefault="00557512" w:rsidP="00113216">
            <w:pPr>
              <w:pStyle w:val="TableParagraph"/>
              <w:tabs>
                <w:tab w:val="left" w:pos="0"/>
              </w:tabs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D902E0">
              <w:rPr>
                <w:sz w:val="28"/>
                <w:szCs w:val="28"/>
              </w:rPr>
              <w:t>99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512" w:rsidRPr="00D902E0" w:rsidRDefault="00557512" w:rsidP="00113216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D902E0">
              <w:rPr>
                <w:sz w:val="28"/>
                <w:szCs w:val="28"/>
              </w:rPr>
              <w:t>99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512" w:rsidRPr="00D902E0" w:rsidRDefault="00557512" w:rsidP="00113216">
            <w:pPr>
              <w:pStyle w:val="TableParagraph"/>
              <w:tabs>
                <w:tab w:val="left" w:pos="709"/>
                <w:tab w:val="left" w:pos="1134"/>
              </w:tabs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D902E0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512" w:rsidRPr="00D902E0" w:rsidRDefault="00557512" w:rsidP="00113216">
            <w:pPr>
              <w:pStyle w:val="TableParagraph"/>
              <w:kinsoku w:val="0"/>
              <w:overflowPunct w:val="0"/>
              <w:ind w:right="33"/>
              <w:jc w:val="center"/>
              <w:rPr>
                <w:sz w:val="28"/>
                <w:szCs w:val="28"/>
              </w:rPr>
            </w:pPr>
            <w:r w:rsidRPr="00D902E0">
              <w:rPr>
                <w:sz w:val="28"/>
                <w:szCs w:val="28"/>
              </w:rPr>
              <w:t>99</w:t>
            </w:r>
          </w:p>
        </w:tc>
      </w:tr>
      <w:tr w:rsidR="00557512" w:rsidRPr="00190959" w:rsidTr="0021317A">
        <w:trPr>
          <w:trHeight w:hRule="exact" w:val="619"/>
        </w:trPr>
        <w:tc>
          <w:tcPr>
            <w:tcW w:w="5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512" w:rsidRPr="00D902E0" w:rsidRDefault="00557512" w:rsidP="0021317A">
            <w:pPr>
              <w:pStyle w:val="TableParagraph"/>
              <w:kinsoku w:val="0"/>
              <w:overflowPunct w:val="0"/>
              <w:ind w:firstLine="5"/>
              <w:jc w:val="both"/>
              <w:rPr>
                <w:sz w:val="28"/>
                <w:szCs w:val="28"/>
              </w:rPr>
            </w:pPr>
            <w:r w:rsidRPr="00D902E0">
              <w:rPr>
                <w:sz w:val="28"/>
                <w:szCs w:val="28"/>
              </w:rPr>
              <w:t>Общее количество часов на</w:t>
            </w:r>
          </w:p>
          <w:p w:rsidR="00557512" w:rsidRPr="00D902E0" w:rsidRDefault="00557512" w:rsidP="0021317A">
            <w:pPr>
              <w:pStyle w:val="TableParagraph"/>
              <w:kinsoku w:val="0"/>
              <w:overflowPunct w:val="0"/>
              <w:ind w:firstLine="5"/>
              <w:jc w:val="both"/>
              <w:rPr>
                <w:sz w:val="28"/>
                <w:szCs w:val="28"/>
              </w:rPr>
            </w:pPr>
            <w:r w:rsidRPr="00D902E0">
              <w:rPr>
                <w:sz w:val="28"/>
                <w:szCs w:val="28"/>
              </w:rPr>
              <w:t>аудиторные занятия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13216" w:rsidRDefault="00557512" w:rsidP="00113216">
            <w:pPr>
              <w:pStyle w:val="TableParagraph"/>
              <w:kinsoku w:val="0"/>
              <w:overflowPunct w:val="0"/>
              <w:ind w:right="398" w:firstLine="567"/>
              <w:jc w:val="center"/>
              <w:rPr>
                <w:sz w:val="28"/>
                <w:szCs w:val="28"/>
              </w:rPr>
            </w:pPr>
            <w:r w:rsidRPr="00D902E0">
              <w:rPr>
                <w:sz w:val="28"/>
                <w:szCs w:val="28"/>
              </w:rPr>
              <w:t>462</w:t>
            </w:r>
          </w:p>
          <w:p w:rsidR="00557512" w:rsidRPr="00113216" w:rsidRDefault="00113216" w:rsidP="00113216">
            <w:pPr>
              <w:tabs>
                <w:tab w:val="left" w:pos="1155"/>
              </w:tabs>
            </w:pPr>
            <w:r>
              <w:tab/>
            </w:r>
          </w:p>
        </w:tc>
      </w:tr>
      <w:tr w:rsidR="00557512" w:rsidRPr="00190959" w:rsidTr="0021317A">
        <w:trPr>
          <w:gridAfter w:val="5"/>
          <w:wAfter w:w="3969" w:type="dxa"/>
          <w:trHeight w:hRule="exact" w:val="90"/>
        </w:trPr>
        <w:tc>
          <w:tcPr>
            <w:tcW w:w="5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512" w:rsidRPr="00D902E0" w:rsidRDefault="00557512" w:rsidP="0021317A">
            <w:pPr>
              <w:pStyle w:val="TableParagraph"/>
              <w:kinsoku w:val="0"/>
              <w:overflowPunct w:val="0"/>
              <w:ind w:firstLine="5"/>
              <w:jc w:val="both"/>
              <w:rPr>
                <w:sz w:val="28"/>
                <w:szCs w:val="28"/>
              </w:rPr>
            </w:pPr>
          </w:p>
        </w:tc>
      </w:tr>
      <w:tr w:rsidR="00557512" w:rsidRPr="00190959" w:rsidTr="0021317A">
        <w:trPr>
          <w:trHeight w:hRule="exact" w:val="442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512" w:rsidRPr="00D902E0" w:rsidRDefault="00557512" w:rsidP="0021317A">
            <w:pPr>
              <w:pStyle w:val="TableParagraph"/>
              <w:kinsoku w:val="0"/>
              <w:overflowPunct w:val="0"/>
              <w:ind w:right="398" w:firstLine="5"/>
              <w:jc w:val="both"/>
              <w:rPr>
                <w:sz w:val="28"/>
                <w:szCs w:val="28"/>
              </w:rPr>
            </w:pPr>
            <w:r w:rsidRPr="00D902E0">
              <w:rPr>
                <w:sz w:val="28"/>
                <w:szCs w:val="28"/>
              </w:rPr>
              <w:t>Объем времени на консультации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512" w:rsidRPr="00D902E0" w:rsidRDefault="00557512" w:rsidP="00113216">
            <w:pPr>
              <w:pStyle w:val="TableParagraph"/>
              <w:kinsoku w:val="0"/>
              <w:overflowPunct w:val="0"/>
              <w:ind w:right="398" w:firstLine="567"/>
              <w:jc w:val="center"/>
              <w:rPr>
                <w:sz w:val="28"/>
                <w:szCs w:val="28"/>
              </w:rPr>
            </w:pPr>
            <w:r w:rsidRPr="00D902E0"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512" w:rsidRPr="00D902E0" w:rsidRDefault="00557512" w:rsidP="00FD79A9">
            <w:pPr>
              <w:pStyle w:val="TableParagraph"/>
              <w:kinsoku w:val="0"/>
              <w:overflowPunct w:val="0"/>
              <w:ind w:right="3" w:firstLine="567"/>
              <w:jc w:val="center"/>
              <w:rPr>
                <w:sz w:val="28"/>
                <w:szCs w:val="28"/>
              </w:rPr>
            </w:pPr>
            <w:r w:rsidRPr="00D902E0">
              <w:rPr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512" w:rsidRPr="00D902E0" w:rsidRDefault="00557512" w:rsidP="00113216">
            <w:pPr>
              <w:pStyle w:val="TableParagraph"/>
              <w:kinsoku w:val="0"/>
              <w:overflowPunct w:val="0"/>
              <w:ind w:right="3"/>
              <w:jc w:val="center"/>
              <w:rPr>
                <w:sz w:val="28"/>
                <w:szCs w:val="28"/>
              </w:rPr>
            </w:pPr>
            <w:r w:rsidRPr="00D902E0">
              <w:rPr>
                <w:sz w:val="28"/>
                <w:szCs w:val="28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512" w:rsidRPr="00D902E0" w:rsidRDefault="00557512" w:rsidP="00113216">
            <w:pPr>
              <w:pStyle w:val="TableParagraph"/>
              <w:kinsoku w:val="0"/>
              <w:overflowPunct w:val="0"/>
              <w:ind w:right="355"/>
              <w:jc w:val="center"/>
              <w:rPr>
                <w:sz w:val="28"/>
                <w:szCs w:val="28"/>
              </w:rPr>
            </w:pPr>
            <w:r w:rsidRPr="00D902E0"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7512" w:rsidRPr="00D902E0" w:rsidRDefault="00557512" w:rsidP="00113216">
            <w:pPr>
              <w:pStyle w:val="TableParagraph"/>
              <w:kinsoku w:val="0"/>
              <w:overflowPunct w:val="0"/>
              <w:ind w:right="355"/>
              <w:jc w:val="center"/>
              <w:rPr>
                <w:sz w:val="28"/>
                <w:szCs w:val="28"/>
                <w:highlight w:val="yellow"/>
              </w:rPr>
            </w:pPr>
            <w:r w:rsidRPr="00557512">
              <w:rPr>
                <w:sz w:val="28"/>
                <w:szCs w:val="28"/>
              </w:rPr>
              <w:t>8</w:t>
            </w:r>
          </w:p>
        </w:tc>
      </w:tr>
      <w:tr w:rsidR="00557512" w:rsidRPr="00190959" w:rsidTr="0021317A">
        <w:trPr>
          <w:trHeight w:hRule="exact" w:val="473"/>
        </w:trPr>
        <w:tc>
          <w:tcPr>
            <w:tcW w:w="5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512" w:rsidRPr="00D902E0" w:rsidRDefault="00557512" w:rsidP="0021317A">
            <w:pPr>
              <w:pStyle w:val="TableParagraph"/>
              <w:kinsoku w:val="0"/>
              <w:overflowPunct w:val="0"/>
              <w:ind w:firstLine="5"/>
              <w:jc w:val="both"/>
              <w:rPr>
                <w:sz w:val="28"/>
                <w:szCs w:val="28"/>
              </w:rPr>
            </w:pPr>
            <w:r w:rsidRPr="00D902E0">
              <w:rPr>
                <w:sz w:val="28"/>
                <w:szCs w:val="28"/>
              </w:rPr>
              <w:t>Общий объем времени на</w:t>
            </w:r>
            <w:r w:rsidR="0021317A">
              <w:rPr>
                <w:sz w:val="28"/>
                <w:szCs w:val="28"/>
              </w:rPr>
              <w:t xml:space="preserve"> </w:t>
            </w:r>
            <w:r w:rsidRPr="00D902E0">
              <w:rPr>
                <w:sz w:val="28"/>
                <w:szCs w:val="28"/>
              </w:rPr>
              <w:t>консультации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7512" w:rsidRPr="00D902E0" w:rsidRDefault="00557512" w:rsidP="00FD79A9">
            <w:pPr>
              <w:pStyle w:val="TableParagraph"/>
              <w:kinsoku w:val="0"/>
              <w:overflowPunct w:val="0"/>
              <w:ind w:right="1" w:firstLine="567"/>
              <w:jc w:val="center"/>
              <w:rPr>
                <w:sz w:val="28"/>
                <w:szCs w:val="28"/>
                <w:highlight w:val="yellow"/>
              </w:rPr>
            </w:pPr>
            <w:r w:rsidRPr="0021317A">
              <w:rPr>
                <w:sz w:val="28"/>
                <w:szCs w:val="28"/>
              </w:rPr>
              <w:t>38</w:t>
            </w:r>
          </w:p>
        </w:tc>
      </w:tr>
      <w:tr w:rsidR="00C82357" w:rsidRPr="00BF274B" w:rsidTr="0021317A">
        <w:trPr>
          <w:trHeight w:hRule="exact" w:val="90"/>
        </w:trPr>
        <w:tc>
          <w:tcPr>
            <w:tcW w:w="5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57" w:rsidRPr="00D902E0" w:rsidRDefault="00C82357" w:rsidP="00FD79A9">
            <w:pPr>
              <w:pStyle w:val="TableParagraph"/>
              <w:kinsoku w:val="0"/>
              <w:overflowPunct w:val="0"/>
              <w:ind w:right="252"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57" w:rsidRPr="00D902E0" w:rsidRDefault="00C82357" w:rsidP="00FD79A9">
            <w:pPr>
              <w:pStyle w:val="TableParagraph"/>
              <w:kinsoku w:val="0"/>
              <w:overflowPunct w:val="0"/>
              <w:ind w:firstLine="567"/>
              <w:jc w:val="center"/>
              <w:rPr>
                <w:sz w:val="28"/>
                <w:szCs w:val="28"/>
              </w:rPr>
            </w:pPr>
          </w:p>
        </w:tc>
      </w:tr>
    </w:tbl>
    <w:p w:rsidR="00E15A05" w:rsidRDefault="00E15A05" w:rsidP="00FD79A9">
      <w:pPr>
        <w:pStyle w:val="a3"/>
        <w:spacing w:before="0"/>
        <w:ind w:left="0" w:firstLine="567"/>
        <w:jc w:val="both"/>
        <w:rPr>
          <w:b/>
          <w:i/>
          <w:sz w:val="28"/>
          <w:szCs w:val="28"/>
        </w:rPr>
      </w:pPr>
    </w:p>
    <w:p w:rsidR="00541246" w:rsidRPr="001C1479" w:rsidRDefault="001C1479" w:rsidP="00FD79A9">
      <w:pPr>
        <w:pStyle w:val="a3"/>
        <w:spacing w:before="0"/>
        <w:ind w:left="0" w:firstLine="567"/>
        <w:jc w:val="both"/>
        <w:rPr>
          <w:i/>
          <w:sz w:val="28"/>
          <w:szCs w:val="28"/>
        </w:rPr>
      </w:pPr>
      <w:r w:rsidRPr="001C1479">
        <w:rPr>
          <w:b/>
          <w:i/>
          <w:sz w:val="28"/>
          <w:szCs w:val="28"/>
        </w:rPr>
        <w:t>Консультации</w:t>
      </w:r>
    </w:p>
    <w:p w:rsidR="00C82357" w:rsidRPr="005E6912" w:rsidRDefault="00C82357" w:rsidP="0021317A">
      <w:pPr>
        <w:pStyle w:val="a3"/>
        <w:spacing w:before="0"/>
        <w:ind w:left="0" w:firstLine="567"/>
        <w:jc w:val="both"/>
        <w:rPr>
          <w:sz w:val="28"/>
          <w:szCs w:val="28"/>
        </w:rPr>
      </w:pPr>
      <w:r w:rsidRPr="005E6912">
        <w:rPr>
          <w:sz w:val="28"/>
          <w:szCs w:val="28"/>
        </w:rPr>
        <w:t>Реализация программы по подготовке концертных номеров обеспечивается консультациями для обучающихся, которые проводятся с целью подготовки к академическим концертам, творческим конкурсам и другим мероприятиям образовательного учреждения. Консультации могут проводиться рассредоточено или в счет резерва учебного времени.</w:t>
      </w:r>
    </w:p>
    <w:p w:rsidR="00C82357" w:rsidRPr="005E6912" w:rsidRDefault="00C82357" w:rsidP="0021317A">
      <w:pPr>
        <w:pStyle w:val="a3"/>
        <w:spacing w:before="0"/>
        <w:ind w:left="0" w:firstLine="567"/>
        <w:jc w:val="both"/>
        <w:rPr>
          <w:sz w:val="28"/>
          <w:szCs w:val="28"/>
        </w:rPr>
      </w:pPr>
      <w:r w:rsidRPr="005E6912">
        <w:rPr>
          <w:sz w:val="28"/>
          <w:szCs w:val="28"/>
        </w:rPr>
        <w:t>Аудиторная нагрузка по учебному предмету «Подготовка концертных номеров» распределяется по годам обучения с учетом общего объема аудиторного времени, предусмотренного на учебный предмет ФГТ.</w:t>
      </w:r>
    </w:p>
    <w:p w:rsidR="00E15A05" w:rsidRDefault="00E15A05" w:rsidP="0021317A">
      <w:pPr>
        <w:pStyle w:val="a3"/>
        <w:spacing w:before="0"/>
        <w:ind w:left="0" w:firstLine="567"/>
        <w:jc w:val="center"/>
        <w:rPr>
          <w:b/>
          <w:i/>
          <w:sz w:val="28"/>
          <w:szCs w:val="28"/>
        </w:rPr>
      </w:pPr>
    </w:p>
    <w:p w:rsidR="0021317A" w:rsidRPr="0021317A" w:rsidRDefault="0021317A" w:rsidP="0021317A">
      <w:pPr>
        <w:pStyle w:val="a3"/>
        <w:spacing w:before="0"/>
        <w:ind w:left="0" w:firstLine="567"/>
        <w:jc w:val="center"/>
        <w:rPr>
          <w:b/>
          <w:i/>
          <w:sz w:val="28"/>
          <w:szCs w:val="28"/>
        </w:rPr>
      </w:pPr>
      <w:r w:rsidRPr="0021317A">
        <w:rPr>
          <w:b/>
          <w:i/>
          <w:sz w:val="28"/>
          <w:szCs w:val="28"/>
        </w:rPr>
        <w:t>2.Годовые т</w:t>
      </w:r>
      <w:r w:rsidR="00C82357" w:rsidRPr="0021317A">
        <w:rPr>
          <w:b/>
          <w:i/>
          <w:sz w:val="28"/>
          <w:szCs w:val="28"/>
        </w:rPr>
        <w:t xml:space="preserve">ребования по </w:t>
      </w:r>
      <w:r w:rsidRPr="0021317A">
        <w:rPr>
          <w:b/>
          <w:i/>
          <w:sz w:val="28"/>
          <w:szCs w:val="28"/>
        </w:rPr>
        <w:t>классам</w:t>
      </w:r>
    </w:p>
    <w:p w:rsidR="009261A0" w:rsidRDefault="00A3497A" w:rsidP="00FD79A9">
      <w:pPr>
        <w:kinsoku w:val="0"/>
        <w:overflowPunct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Содержанием</w:t>
      </w:r>
      <w:r w:rsidRPr="00A3497A">
        <w:rPr>
          <w:sz w:val="28"/>
          <w:szCs w:val="28"/>
        </w:rPr>
        <w:t xml:space="preserve"> занятий по предмету «Подготовка концертных номеров» является </w:t>
      </w:r>
      <w:r>
        <w:rPr>
          <w:sz w:val="28"/>
          <w:szCs w:val="28"/>
        </w:rPr>
        <w:t xml:space="preserve">разучивание хореографических композиций на основе освоенных </w:t>
      </w:r>
      <w:r w:rsidR="00CF6722">
        <w:rPr>
          <w:sz w:val="28"/>
          <w:szCs w:val="28"/>
        </w:rPr>
        <w:t xml:space="preserve">движений </w:t>
      </w:r>
      <w:r>
        <w:rPr>
          <w:sz w:val="28"/>
          <w:szCs w:val="28"/>
        </w:rPr>
        <w:t xml:space="preserve">на уроках классического и народного танцев. </w:t>
      </w:r>
    </w:p>
    <w:p w:rsidR="008C69EF" w:rsidRPr="005E6912" w:rsidRDefault="00132345" w:rsidP="00FD79A9">
      <w:pPr>
        <w:kinsoku w:val="0"/>
        <w:overflowPunct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 класс</w:t>
      </w:r>
    </w:p>
    <w:p w:rsidR="00F45990" w:rsidRPr="001C1479" w:rsidRDefault="00C82357" w:rsidP="00FD79A9">
      <w:pPr>
        <w:pStyle w:val="a3"/>
        <w:spacing w:before="0"/>
        <w:ind w:left="0" w:firstLine="567"/>
        <w:jc w:val="both"/>
        <w:rPr>
          <w:b/>
          <w:sz w:val="28"/>
          <w:szCs w:val="28"/>
          <w:u w:val="single"/>
        </w:rPr>
      </w:pPr>
      <w:r w:rsidRPr="005E6912">
        <w:rPr>
          <w:b/>
          <w:sz w:val="28"/>
          <w:szCs w:val="28"/>
          <w:u w:val="single"/>
        </w:rPr>
        <w:t>Классический</w:t>
      </w:r>
      <w:r w:rsidR="008C69EF" w:rsidRPr="005E6912">
        <w:rPr>
          <w:b/>
          <w:sz w:val="28"/>
          <w:szCs w:val="28"/>
          <w:u w:val="single"/>
        </w:rPr>
        <w:t xml:space="preserve"> </w:t>
      </w:r>
      <w:r w:rsidR="001B169F" w:rsidRPr="005E6912">
        <w:rPr>
          <w:b/>
          <w:sz w:val="28"/>
          <w:szCs w:val="28"/>
          <w:u w:val="single"/>
        </w:rPr>
        <w:t>танец</w:t>
      </w:r>
      <w:r w:rsidR="001C1479" w:rsidRPr="00CF6722">
        <w:rPr>
          <w:b/>
          <w:sz w:val="28"/>
          <w:szCs w:val="28"/>
        </w:rPr>
        <w:t xml:space="preserve"> </w:t>
      </w:r>
      <w:r w:rsidR="00761BFF" w:rsidRPr="005E6912">
        <w:rPr>
          <w:sz w:val="28"/>
          <w:szCs w:val="28"/>
        </w:rPr>
        <w:t>-</w:t>
      </w:r>
      <w:r w:rsidR="001C1479">
        <w:rPr>
          <w:sz w:val="28"/>
          <w:szCs w:val="28"/>
        </w:rPr>
        <w:t xml:space="preserve"> </w:t>
      </w:r>
      <w:r w:rsidR="005533EE" w:rsidRPr="005E6912">
        <w:rPr>
          <w:sz w:val="28"/>
          <w:szCs w:val="28"/>
        </w:rPr>
        <w:t xml:space="preserve">хореографические композиции </w:t>
      </w:r>
      <w:r w:rsidR="0013683E" w:rsidRPr="005E6912">
        <w:rPr>
          <w:sz w:val="28"/>
          <w:szCs w:val="28"/>
        </w:rPr>
        <w:t>на основе изученных движений на уроке классического танца.</w:t>
      </w:r>
    </w:p>
    <w:p w:rsidR="00350A1A" w:rsidRPr="001C1479" w:rsidRDefault="00132345" w:rsidP="00FD79A9">
      <w:pPr>
        <w:pStyle w:val="a3"/>
        <w:spacing w:before="0"/>
        <w:ind w:left="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F45990" w:rsidRPr="005E6912">
        <w:rPr>
          <w:b/>
          <w:sz w:val="28"/>
          <w:szCs w:val="28"/>
        </w:rPr>
        <w:t>Дет</w:t>
      </w:r>
      <w:r w:rsidR="001C1479">
        <w:rPr>
          <w:b/>
          <w:sz w:val="28"/>
          <w:szCs w:val="28"/>
        </w:rPr>
        <w:t>ский танец</w:t>
      </w:r>
      <w:r>
        <w:rPr>
          <w:b/>
          <w:sz w:val="28"/>
          <w:szCs w:val="28"/>
        </w:rPr>
        <w:t>»</w:t>
      </w:r>
      <w:r w:rsidR="001C1479">
        <w:rPr>
          <w:b/>
          <w:sz w:val="28"/>
          <w:szCs w:val="28"/>
        </w:rPr>
        <w:t xml:space="preserve"> из балета «Сольвейг». </w:t>
      </w:r>
      <w:r w:rsidR="00F45990" w:rsidRPr="005E6912">
        <w:rPr>
          <w:sz w:val="28"/>
          <w:szCs w:val="28"/>
        </w:rPr>
        <w:t>Музыка Э</w:t>
      </w:r>
      <w:r>
        <w:rPr>
          <w:sz w:val="28"/>
          <w:szCs w:val="28"/>
        </w:rPr>
        <w:t>.Грига, х</w:t>
      </w:r>
      <w:r w:rsidR="001C1479">
        <w:rPr>
          <w:sz w:val="28"/>
          <w:szCs w:val="28"/>
        </w:rPr>
        <w:t>ореография Л.Якобсона.</w:t>
      </w:r>
    </w:p>
    <w:p w:rsidR="00350A1A" w:rsidRPr="005E6912" w:rsidRDefault="001C1479" w:rsidP="00FD79A9">
      <w:pPr>
        <w:pStyle w:val="a3"/>
        <w:spacing w:before="0"/>
        <w:ind w:left="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Норвежский танец. </w:t>
      </w:r>
      <w:r w:rsidR="00132345">
        <w:rPr>
          <w:sz w:val="28"/>
          <w:szCs w:val="28"/>
        </w:rPr>
        <w:t>Музыка Э.Грига, х</w:t>
      </w:r>
      <w:r w:rsidR="00350A1A" w:rsidRPr="005E6912">
        <w:rPr>
          <w:sz w:val="28"/>
          <w:szCs w:val="28"/>
        </w:rPr>
        <w:t>ореография Е.Снетковой -</w:t>
      </w:r>
      <w:r w:rsidR="004866E4" w:rsidRPr="005E6912">
        <w:rPr>
          <w:sz w:val="28"/>
          <w:szCs w:val="28"/>
        </w:rPr>
        <w:t xml:space="preserve"> </w:t>
      </w:r>
      <w:r w:rsidR="00350A1A" w:rsidRPr="005E6912">
        <w:rPr>
          <w:sz w:val="28"/>
          <w:szCs w:val="28"/>
        </w:rPr>
        <w:t>Вечесловой.</w:t>
      </w:r>
    </w:p>
    <w:p w:rsidR="004866E4" w:rsidRPr="001C1479" w:rsidRDefault="001B169F" w:rsidP="00FD79A9">
      <w:pPr>
        <w:pStyle w:val="a3"/>
        <w:spacing w:before="0"/>
        <w:ind w:left="0" w:firstLine="567"/>
        <w:rPr>
          <w:b/>
          <w:sz w:val="28"/>
          <w:szCs w:val="28"/>
          <w:u w:val="single"/>
        </w:rPr>
      </w:pPr>
      <w:r w:rsidRPr="005E6912">
        <w:rPr>
          <w:b/>
          <w:sz w:val="28"/>
          <w:szCs w:val="28"/>
          <w:u w:val="single"/>
        </w:rPr>
        <w:t>Народный танец</w:t>
      </w:r>
      <w:r w:rsidR="001C1479" w:rsidRPr="00CF6722">
        <w:rPr>
          <w:b/>
          <w:sz w:val="28"/>
          <w:szCs w:val="28"/>
        </w:rPr>
        <w:t xml:space="preserve"> </w:t>
      </w:r>
      <w:r w:rsidR="004866E4" w:rsidRPr="005E6912">
        <w:rPr>
          <w:sz w:val="28"/>
          <w:szCs w:val="28"/>
        </w:rPr>
        <w:t xml:space="preserve">- хореографические композиции, построенные на </w:t>
      </w:r>
      <w:r w:rsidR="004866E4" w:rsidRPr="005E6912">
        <w:rPr>
          <w:sz w:val="28"/>
          <w:szCs w:val="28"/>
        </w:rPr>
        <w:lastRenderedPageBreak/>
        <w:t>рисунках и простейших элементах русского (национального) танца.</w:t>
      </w:r>
    </w:p>
    <w:p w:rsidR="001B390E" w:rsidRDefault="001B390E" w:rsidP="00FD79A9">
      <w:pPr>
        <w:kinsoku w:val="0"/>
        <w:overflowPunct w:val="0"/>
        <w:ind w:firstLine="567"/>
        <w:jc w:val="center"/>
        <w:rPr>
          <w:b/>
          <w:sz w:val="28"/>
          <w:szCs w:val="28"/>
        </w:rPr>
      </w:pPr>
    </w:p>
    <w:p w:rsidR="00C82357" w:rsidRPr="005E6912" w:rsidRDefault="00C82357" w:rsidP="00FD79A9">
      <w:pPr>
        <w:kinsoku w:val="0"/>
        <w:overflowPunct w:val="0"/>
        <w:ind w:firstLine="567"/>
        <w:jc w:val="center"/>
        <w:rPr>
          <w:b/>
          <w:sz w:val="28"/>
          <w:szCs w:val="28"/>
        </w:rPr>
      </w:pPr>
      <w:r w:rsidRPr="005E6912">
        <w:rPr>
          <w:b/>
          <w:sz w:val="28"/>
          <w:szCs w:val="28"/>
        </w:rPr>
        <w:t>2 класс</w:t>
      </w:r>
    </w:p>
    <w:p w:rsidR="00C82357" w:rsidRPr="005E6912" w:rsidRDefault="00891DEE" w:rsidP="00FD79A9">
      <w:pPr>
        <w:pStyle w:val="a3"/>
        <w:spacing w:before="0"/>
        <w:ind w:left="0" w:firstLine="567"/>
        <w:rPr>
          <w:b/>
          <w:sz w:val="28"/>
          <w:szCs w:val="28"/>
          <w:u w:val="single"/>
        </w:rPr>
      </w:pPr>
      <w:r w:rsidRPr="005E6912">
        <w:rPr>
          <w:b/>
          <w:sz w:val="28"/>
          <w:szCs w:val="28"/>
          <w:u w:val="single"/>
        </w:rPr>
        <w:t>Классический танец</w:t>
      </w:r>
    </w:p>
    <w:p w:rsidR="00E700E0" w:rsidRPr="005E6912" w:rsidRDefault="00132345" w:rsidP="00FD79A9">
      <w:pPr>
        <w:pStyle w:val="a3"/>
        <w:spacing w:before="0"/>
        <w:ind w:left="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E700E0" w:rsidRPr="005E6912">
        <w:rPr>
          <w:b/>
          <w:sz w:val="28"/>
          <w:szCs w:val="28"/>
        </w:rPr>
        <w:t>Детский танец</w:t>
      </w:r>
      <w:r>
        <w:rPr>
          <w:b/>
          <w:sz w:val="28"/>
          <w:szCs w:val="28"/>
        </w:rPr>
        <w:t>»</w:t>
      </w:r>
      <w:r w:rsidR="00E700E0" w:rsidRPr="005E6912">
        <w:rPr>
          <w:b/>
          <w:sz w:val="28"/>
          <w:szCs w:val="28"/>
        </w:rPr>
        <w:t xml:space="preserve"> из балета «Фадетта».</w:t>
      </w:r>
      <w:r w:rsidR="001C1479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Музыка Л.Делиба, х</w:t>
      </w:r>
      <w:r w:rsidR="00E700E0" w:rsidRPr="005E6912">
        <w:rPr>
          <w:sz w:val="28"/>
          <w:szCs w:val="28"/>
        </w:rPr>
        <w:t>ореография А.Горского.</w:t>
      </w:r>
    </w:p>
    <w:p w:rsidR="00E700E0" w:rsidRPr="005E6912" w:rsidRDefault="001C1479" w:rsidP="00FD79A9">
      <w:pPr>
        <w:pStyle w:val="a3"/>
        <w:spacing w:before="0"/>
        <w:ind w:left="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«Красная шапочка и С</w:t>
      </w:r>
      <w:r w:rsidR="00E700E0" w:rsidRPr="005E6912">
        <w:rPr>
          <w:b/>
          <w:sz w:val="28"/>
          <w:szCs w:val="28"/>
        </w:rPr>
        <w:t>ерый волк</w:t>
      </w:r>
      <w:r>
        <w:rPr>
          <w:b/>
          <w:sz w:val="28"/>
          <w:szCs w:val="28"/>
        </w:rPr>
        <w:t xml:space="preserve">» из балета «Спящая красавица». </w:t>
      </w:r>
      <w:r w:rsidR="00E700E0" w:rsidRPr="005E6912">
        <w:rPr>
          <w:sz w:val="28"/>
          <w:szCs w:val="28"/>
        </w:rPr>
        <w:t>Музыка П.Чайковского</w:t>
      </w:r>
      <w:r w:rsidR="00132345">
        <w:rPr>
          <w:sz w:val="28"/>
          <w:szCs w:val="28"/>
        </w:rPr>
        <w:t>, х</w:t>
      </w:r>
      <w:r w:rsidR="00E700E0" w:rsidRPr="005E6912">
        <w:rPr>
          <w:sz w:val="28"/>
          <w:szCs w:val="28"/>
        </w:rPr>
        <w:t>ореография М.Петипа.</w:t>
      </w:r>
    </w:p>
    <w:p w:rsidR="00821F4D" w:rsidRPr="005E6912" w:rsidRDefault="00361643" w:rsidP="00FD79A9">
      <w:pPr>
        <w:pStyle w:val="a3"/>
        <w:spacing w:before="0"/>
        <w:ind w:left="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</w:t>
      </w:r>
      <w:r w:rsidR="00E700E0" w:rsidRPr="005E6912">
        <w:rPr>
          <w:b/>
          <w:sz w:val="28"/>
          <w:szCs w:val="28"/>
        </w:rPr>
        <w:t>Танец озорных деву</w:t>
      </w:r>
      <w:r w:rsidR="001C1479">
        <w:rPr>
          <w:b/>
          <w:sz w:val="28"/>
          <w:szCs w:val="28"/>
        </w:rPr>
        <w:t>шек</w:t>
      </w:r>
      <w:r>
        <w:rPr>
          <w:b/>
          <w:sz w:val="28"/>
          <w:szCs w:val="28"/>
        </w:rPr>
        <w:t>»</w:t>
      </w:r>
      <w:r w:rsidR="001C1479">
        <w:rPr>
          <w:b/>
          <w:sz w:val="28"/>
          <w:szCs w:val="28"/>
        </w:rPr>
        <w:t xml:space="preserve"> из балета «Медный всадник». </w:t>
      </w:r>
      <w:r w:rsidR="00E700E0" w:rsidRPr="005E6912">
        <w:rPr>
          <w:sz w:val="28"/>
          <w:szCs w:val="28"/>
        </w:rPr>
        <w:t xml:space="preserve">Музыка  </w:t>
      </w:r>
      <w:r w:rsidR="00821F4D" w:rsidRPr="005E6912">
        <w:rPr>
          <w:sz w:val="28"/>
          <w:szCs w:val="28"/>
        </w:rPr>
        <w:t>Р.</w:t>
      </w:r>
      <w:r w:rsidR="00132345">
        <w:rPr>
          <w:sz w:val="28"/>
          <w:szCs w:val="28"/>
        </w:rPr>
        <w:t>Глиэра,</w:t>
      </w:r>
      <w:r w:rsidR="001B169F" w:rsidRPr="005E6912">
        <w:rPr>
          <w:sz w:val="28"/>
          <w:szCs w:val="28"/>
        </w:rPr>
        <w:t xml:space="preserve"> </w:t>
      </w:r>
      <w:r w:rsidR="00132345">
        <w:rPr>
          <w:sz w:val="28"/>
          <w:szCs w:val="28"/>
        </w:rPr>
        <w:t>х</w:t>
      </w:r>
      <w:r w:rsidR="00A3497A">
        <w:rPr>
          <w:sz w:val="28"/>
          <w:szCs w:val="28"/>
        </w:rPr>
        <w:t xml:space="preserve">ореография </w:t>
      </w:r>
      <w:r w:rsidR="00337943" w:rsidRPr="005E6912">
        <w:rPr>
          <w:sz w:val="28"/>
          <w:szCs w:val="28"/>
        </w:rPr>
        <w:t>Р.Захарова.</w:t>
      </w:r>
    </w:p>
    <w:p w:rsidR="005533EE" w:rsidRPr="005E6912" w:rsidRDefault="00361643" w:rsidP="00FD79A9">
      <w:pPr>
        <w:pStyle w:val="a3"/>
        <w:spacing w:before="0"/>
        <w:ind w:left="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821F4D" w:rsidRPr="005E6912">
        <w:rPr>
          <w:b/>
          <w:sz w:val="28"/>
          <w:szCs w:val="28"/>
        </w:rPr>
        <w:t>Танец детей</w:t>
      </w:r>
      <w:r>
        <w:rPr>
          <w:b/>
          <w:sz w:val="28"/>
          <w:szCs w:val="28"/>
        </w:rPr>
        <w:t>»</w:t>
      </w:r>
      <w:r w:rsidR="00821F4D" w:rsidRPr="005E6912">
        <w:rPr>
          <w:b/>
          <w:sz w:val="28"/>
          <w:szCs w:val="28"/>
        </w:rPr>
        <w:t xml:space="preserve"> из </w:t>
      </w:r>
      <w:r w:rsidR="00821F4D" w:rsidRPr="005E6912">
        <w:rPr>
          <w:b/>
          <w:sz w:val="28"/>
          <w:szCs w:val="28"/>
          <w:lang w:val="en-US"/>
        </w:rPr>
        <w:t>I</w:t>
      </w:r>
      <w:r w:rsidR="001C1479">
        <w:rPr>
          <w:b/>
          <w:sz w:val="28"/>
          <w:szCs w:val="28"/>
        </w:rPr>
        <w:t xml:space="preserve"> акта балета «Щелкунчик». </w:t>
      </w:r>
      <w:r w:rsidR="00821F4D" w:rsidRPr="005E6912">
        <w:rPr>
          <w:sz w:val="28"/>
          <w:szCs w:val="28"/>
        </w:rPr>
        <w:t>Музык</w:t>
      </w:r>
      <w:r w:rsidR="00132345">
        <w:rPr>
          <w:sz w:val="28"/>
          <w:szCs w:val="28"/>
        </w:rPr>
        <w:t>а П.Чайковского,  х</w:t>
      </w:r>
      <w:r w:rsidR="00821F4D" w:rsidRPr="005E6912">
        <w:rPr>
          <w:sz w:val="28"/>
          <w:szCs w:val="28"/>
        </w:rPr>
        <w:t>ореография В.Вайнонена</w:t>
      </w:r>
      <w:r w:rsidR="005533EE" w:rsidRPr="005E6912">
        <w:rPr>
          <w:sz w:val="28"/>
          <w:szCs w:val="28"/>
        </w:rPr>
        <w:t>.</w:t>
      </w:r>
    </w:p>
    <w:p w:rsidR="00891DEE" w:rsidRPr="005E6912" w:rsidRDefault="00C82357" w:rsidP="00FD79A9">
      <w:pPr>
        <w:pStyle w:val="a3"/>
        <w:spacing w:before="0"/>
        <w:ind w:left="0" w:firstLine="567"/>
        <w:jc w:val="both"/>
        <w:rPr>
          <w:b/>
          <w:sz w:val="28"/>
          <w:szCs w:val="28"/>
        </w:rPr>
      </w:pPr>
      <w:r w:rsidRPr="005E6912">
        <w:rPr>
          <w:b/>
          <w:sz w:val="28"/>
          <w:szCs w:val="28"/>
        </w:rPr>
        <w:t>«Полька с мячиком».</w:t>
      </w:r>
      <w:r w:rsidR="001C1479">
        <w:rPr>
          <w:b/>
          <w:sz w:val="28"/>
          <w:szCs w:val="28"/>
        </w:rPr>
        <w:t xml:space="preserve"> </w:t>
      </w:r>
      <w:r w:rsidR="00132345">
        <w:rPr>
          <w:sz w:val="28"/>
          <w:szCs w:val="28"/>
        </w:rPr>
        <w:t>Музыка Д. Дюкомена, х</w:t>
      </w:r>
      <w:r w:rsidR="005533EE" w:rsidRPr="005E6912">
        <w:rPr>
          <w:sz w:val="28"/>
          <w:szCs w:val="28"/>
        </w:rPr>
        <w:t xml:space="preserve">ореография </w:t>
      </w:r>
      <w:r w:rsidRPr="005E6912">
        <w:rPr>
          <w:sz w:val="28"/>
          <w:szCs w:val="28"/>
        </w:rPr>
        <w:t>А.Ширяева</w:t>
      </w:r>
      <w:r w:rsidR="005533EE" w:rsidRPr="005E6912">
        <w:rPr>
          <w:sz w:val="28"/>
          <w:szCs w:val="28"/>
        </w:rPr>
        <w:t>.</w:t>
      </w:r>
    </w:p>
    <w:p w:rsidR="00294C1D" w:rsidRDefault="00891DEE" w:rsidP="00294C1D">
      <w:pPr>
        <w:pStyle w:val="a3"/>
        <w:spacing w:before="0"/>
        <w:ind w:left="0" w:firstLine="567"/>
        <w:jc w:val="both"/>
        <w:rPr>
          <w:b/>
          <w:sz w:val="28"/>
          <w:szCs w:val="28"/>
        </w:rPr>
      </w:pPr>
      <w:r w:rsidRPr="005E6912">
        <w:rPr>
          <w:b/>
          <w:sz w:val="28"/>
          <w:szCs w:val="28"/>
          <w:u w:val="single"/>
        </w:rPr>
        <w:t>Народный танец</w:t>
      </w:r>
      <w:r w:rsidR="001C1479">
        <w:rPr>
          <w:b/>
          <w:sz w:val="28"/>
          <w:szCs w:val="28"/>
          <w:u w:val="single"/>
        </w:rPr>
        <w:t xml:space="preserve"> </w:t>
      </w:r>
      <w:r w:rsidR="00C23C1E" w:rsidRPr="005E6912">
        <w:rPr>
          <w:sz w:val="28"/>
          <w:szCs w:val="28"/>
        </w:rPr>
        <w:t>-  хореографические композиции в характере польки и галопа</w:t>
      </w:r>
      <w:r w:rsidR="00132345">
        <w:rPr>
          <w:sz w:val="28"/>
          <w:szCs w:val="28"/>
        </w:rPr>
        <w:t xml:space="preserve"> на основе</w:t>
      </w:r>
      <w:r w:rsidR="00C23C1E" w:rsidRPr="005E6912">
        <w:rPr>
          <w:sz w:val="28"/>
          <w:szCs w:val="28"/>
        </w:rPr>
        <w:t xml:space="preserve"> </w:t>
      </w:r>
      <w:r w:rsidR="00132345">
        <w:rPr>
          <w:sz w:val="28"/>
          <w:szCs w:val="28"/>
        </w:rPr>
        <w:t>материала</w:t>
      </w:r>
      <w:r w:rsidR="00C23C1E" w:rsidRPr="005E6912">
        <w:rPr>
          <w:sz w:val="28"/>
          <w:szCs w:val="28"/>
        </w:rPr>
        <w:t xml:space="preserve"> </w:t>
      </w:r>
      <w:r w:rsidR="00C23C1E" w:rsidRPr="005E6912">
        <w:rPr>
          <w:b/>
          <w:sz w:val="28"/>
          <w:szCs w:val="28"/>
        </w:rPr>
        <w:t>белорусского, прибалтийского и гуцульского танцев.</w:t>
      </w:r>
    </w:p>
    <w:p w:rsidR="00C82357" w:rsidRPr="005E6912" w:rsidRDefault="00C82357" w:rsidP="00294C1D">
      <w:pPr>
        <w:pStyle w:val="a3"/>
        <w:spacing w:before="0"/>
        <w:ind w:left="0" w:firstLine="567"/>
        <w:jc w:val="center"/>
        <w:rPr>
          <w:b/>
          <w:sz w:val="28"/>
          <w:szCs w:val="28"/>
        </w:rPr>
      </w:pPr>
      <w:r w:rsidRPr="005E6912">
        <w:rPr>
          <w:b/>
          <w:sz w:val="28"/>
          <w:szCs w:val="28"/>
        </w:rPr>
        <w:t>3 класс</w:t>
      </w:r>
    </w:p>
    <w:p w:rsidR="004A0C67" w:rsidRPr="00132345" w:rsidRDefault="008C69EF" w:rsidP="00FD79A9">
      <w:pPr>
        <w:pStyle w:val="a3"/>
        <w:spacing w:before="0"/>
        <w:ind w:left="0" w:firstLine="567"/>
        <w:rPr>
          <w:b/>
          <w:sz w:val="28"/>
          <w:szCs w:val="28"/>
          <w:u w:val="single"/>
        </w:rPr>
      </w:pPr>
      <w:r w:rsidRPr="005E6912">
        <w:rPr>
          <w:b/>
          <w:sz w:val="28"/>
          <w:szCs w:val="28"/>
          <w:u w:val="single"/>
        </w:rPr>
        <w:t>Классический танец</w:t>
      </w:r>
    </w:p>
    <w:p w:rsidR="005533EE" w:rsidRPr="005E6912" w:rsidRDefault="00361643" w:rsidP="00FD79A9">
      <w:pPr>
        <w:pStyle w:val="a3"/>
        <w:spacing w:before="0"/>
        <w:ind w:left="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4A0C67" w:rsidRPr="005E6912">
        <w:rPr>
          <w:b/>
          <w:sz w:val="28"/>
          <w:szCs w:val="28"/>
        </w:rPr>
        <w:t>Зонтики</w:t>
      </w:r>
      <w:r>
        <w:rPr>
          <w:b/>
          <w:sz w:val="28"/>
          <w:szCs w:val="28"/>
        </w:rPr>
        <w:t>»</w:t>
      </w:r>
      <w:r w:rsidR="004A0C67" w:rsidRPr="005E6912">
        <w:rPr>
          <w:b/>
          <w:sz w:val="28"/>
          <w:szCs w:val="28"/>
        </w:rPr>
        <w:t>.</w:t>
      </w:r>
      <w:r w:rsidR="00132345">
        <w:rPr>
          <w:b/>
          <w:sz w:val="28"/>
          <w:szCs w:val="28"/>
        </w:rPr>
        <w:t xml:space="preserve"> </w:t>
      </w:r>
      <w:r w:rsidR="00132345">
        <w:rPr>
          <w:sz w:val="28"/>
          <w:szCs w:val="28"/>
        </w:rPr>
        <w:t>Музыка Д.Шостаковича, х</w:t>
      </w:r>
      <w:r w:rsidR="004A0C67" w:rsidRPr="005E6912">
        <w:rPr>
          <w:sz w:val="28"/>
          <w:szCs w:val="28"/>
        </w:rPr>
        <w:t>ореография М.Мартиросяна.</w:t>
      </w:r>
    </w:p>
    <w:p w:rsidR="005533EE" w:rsidRPr="00132345" w:rsidRDefault="00F45990" w:rsidP="00FD79A9">
      <w:pPr>
        <w:pStyle w:val="a3"/>
        <w:spacing w:before="0"/>
        <w:ind w:left="0" w:firstLine="567"/>
        <w:jc w:val="both"/>
        <w:rPr>
          <w:b/>
          <w:sz w:val="28"/>
          <w:szCs w:val="28"/>
        </w:rPr>
      </w:pPr>
      <w:r w:rsidRPr="005E6912">
        <w:rPr>
          <w:b/>
          <w:sz w:val="28"/>
          <w:szCs w:val="28"/>
        </w:rPr>
        <w:t>Саботьер</w:t>
      </w:r>
      <w:r w:rsidR="006D160D" w:rsidRPr="005E6912">
        <w:rPr>
          <w:b/>
          <w:sz w:val="28"/>
          <w:szCs w:val="28"/>
        </w:rPr>
        <w:t>.   Детский   танец  из  балет</w:t>
      </w:r>
      <w:r w:rsidR="00132345">
        <w:rPr>
          <w:b/>
          <w:sz w:val="28"/>
          <w:szCs w:val="28"/>
        </w:rPr>
        <w:t xml:space="preserve">а «Тщетная предосторожность». </w:t>
      </w:r>
      <w:r w:rsidR="00132345">
        <w:rPr>
          <w:sz w:val="28"/>
          <w:szCs w:val="28"/>
        </w:rPr>
        <w:t>Музыка   П.Гертеля,</w:t>
      </w:r>
      <w:r w:rsidR="006D160D" w:rsidRPr="005E6912">
        <w:rPr>
          <w:sz w:val="28"/>
          <w:szCs w:val="28"/>
        </w:rPr>
        <w:t xml:space="preserve">  </w:t>
      </w:r>
      <w:r w:rsidR="00132345">
        <w:rPr>
          <w:sz w:val="28"/>
          <w:szCs w:val="28"/>
        </w:rPr>
        <w:t>х</w:t>
      </w:r>
      <w:r w:rsidR="000143C1" w:rsidRPr="005E6912">
        <w:rPr>
          <w:sz w:val="28"/>
          <w:szCs w:val="28"/>
        </w:rPr>
        <w:t>ореография М.Петипа.</w:t>
      </w:r>
    </w:p>
    <w:p w:rsidR="005533EE" w:rsidRPr="00132345" w:rsidRDefault="00361643" w:rsidP="00FD79A9">
      <w:pPr>
        <w:pStyle w:val="a3"/>
        <w:spacing w:before="0"/>
        <w:ind w:left="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</w:t>
      </w:r>
      <w:r w:rsidR="00E47725" w:rsidRPr="005E6912">
        <w:rPr>
          <w:b/>
          <w:sz w:val="28"/>
          <w:szCs w:val="28"/>
        </w:rPr>
        <w:t>Вальс цветов</w:t>
      </w:r>
      <w:r>
        <w:rPr>
          <w:b/>
          <w:sz w:val="28"/>
          <w:szCs w:val="28"/>
        </w:rPr>
        <w:t>»</w:t>
      </w:r>
      <w:r w:rsidR="00E47725" w:rsidRPr="005E6912">
        <w:rPr>
          <w:b/>
          <w:sz w:val="28"/>
          <w:szCs w:val="28"/>
        </w:rPr>
        <w:t xml:space="preserve"> </w:t>
      </w:r>
      <w:r w:rsidR="00132345">
        <w:rPr>
          <w:b/>
          <w:sz w:val="28"/>
          <w:szCs w:val="28"/>
        </w:rPr>
        <w:t xml:space="preserve">из  балета «Спящая красавица». </w:t>
      </w:r>
      <w:r w:rsidR="00132345">
        <w:rPr>
          <w:sz w:val="28"/>
          <w:szCs w:val="28"/>
        </w:rPr>
        <w:t>Музыка П.Чайковского,  х</w:t>
      </w:r>
      <w:r w:rsidR="000143C1" w:rsidRPr="005E6912">
        <w:rPr>
          <w:sz w:val="28"/>
          <w:szCs w:val="28"/>
        </w:rPr>
        <w:t>ореография  М.Петипа.</w:t>
      </w:r>
    </w:p>
    <w:p w:rsidR="005533EE" w:rsidRPr="00132345" w:rsidRDefault="00361643" w:rsidP="00FD79A9">
      <w:pPr>
        <w:pStyle w:val="a3"/>
        <w:spacing w:before="0"/>
        <w:ind w:left="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845351" w:rsidRPr="005E6912">
        <w:rPr>
          <w:b/>
          <w:sz w:val="28"/>
          <w:szCs w:val="28"/>
        </w:rPr>
        <w:t>Танец амуров</w:t>
      </w:r>
      <w:r>
        <w:rPr>
          <w:b/>
          <w:sz w:val="28"/>
          <w:szCs w:val="28"/>
        </w:rPr>
        <w:t>»</w:t>
      </w:r>
      <w:r w:rsidR="00845351" w:rsidRPr="005E6912">
        <w:rPr>
          <w:b/>
          <w:sz w:val="28"/>
          <w:szCs w:val="28"/>
        </w:rPr>
        <w:t xml:space="preserve"> из балета «Дон Кихот».</w:t>
      </w:r>
      <w:r w:rsidR="00132345">
        <w:rPr>
          <w:b/>
          <w:sz w:val="28"/>
          <w:szCs w:val="28"/>
        </w:rPr>
        <w:t xml:space="preserve"> </w:t>
      </w:r>
      <w:r w:rsidR="00132345">
        <w:rPr>
          <w:sz w:val="28"/>
          <w:szCs w:val="28"/>
        </w:rPr>
        <w:t>Музыка Л.Минкуса, х</w:t>
      </w:r>
      <w:r w:rsidR="00845351" w:rsidRPr="005E6912">
        <w:rPr>
          <w:sz w:val="28"/>
          <w:szCs w:val="28"/>
        </w:rPr>
        <w:t>ореография А.Горского.</w:t>
      </w:r>
    </w:p>
    <w:p w:rsidR="00161572" w:rsidRPr="00132345" w:rsidRDefault="00361643" w:rsidP="00FD79A9">
      <w:pPr>
        <w:pStyle w:val="a3"/>
        <w:spacing w:before="0"/>
        <w:ind w:left="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161572" w:rsidRPr="005E6912">
        <w:rPr>
          <w:b/>
          <w:sz w:val="28"/>
          <w:szCs w:val="28"/>
        </w:rPr>
        <w:t>Вариация прялочек</w:t>
      </w:r>
      <w:r>
        <w:rPr>
          <w:b/>
          <w:sz w:val="28"/>
          <w:szCs w:val="28"/>
        </w:rPr>
        <w:t>»</w:t>
      </w:r>
      <w:r w:rsidR="00161572" w:rsidRPr="005E6912">
        <w:rPr>
          <w:b/>
          <w:sz w:val="28"/>
          <w:szCs w:val="28"/>
        </w:rPr>
        <w:t xml:space="preserve"> из балета «Ко</w:t>
      </w:r>
      <w:r w:rsidR="00132345">
        <w:rPr>
          <w:b/>
          <w:sz w:val="28"/>
          <w:szCs w:val="28"/>
        </w:rPr>
        <w:t xml:space="preserve">ппелия». </w:t>
      </w:r>
      <w:r w:rsidR="00132345">
        <w:rPr>
          <w:sz w:val="28"/>
          <w:szCs w:val="28"/>
        </w:rPr>
        <w:t>Музыка Л.Делиба, х</w:t>
      </w:r>
      <w:r w:rsidR="00161572" w:rsidRPr="005E6912">
        <w:rPr>
          <w:sz w:val="28"/>
          <w:szCs w:val="28"/>
        </w:rPr>
        <w:t>ореография А.Горского.</w:t>
      </w:r>
    </w:p>
    <w:p w:rsidR="00337943" w:rsidRPr="00361643" w:rsidRDefault="00337943" w:rsidP="00FD79A9">
      <w:pPr>
        <w:pStyle w:val="a3"/>
        <w:spacing w:before="0"/>
        <w:ind w:left="0" w:firstLine="567"/>
        <w:jc w:val="both"/>
        <w:rPr>
          <w:b/>
          <w:sz w:val="28"/>
          <w:szCs w:val="28"/>
          <w:u w:val="single"/>
        </w:rPr>
      </w:pPr>
      <w:r w:rsidRPr="005E6912">
        <w:rPr>
          <w:b/>
          <w:sz w:val="28"/>
          <w:szCs w:val="28"/>
          <w:u w:val="single"/>
        </w:rPr>
        <w:t>Народный танец</w:t>
      </w:r>
      <w:r w:rsidR="00132345" w:rsidRPr="00132345">
        <w:rPr>
          <w:b/>
          <w:sz w:val="28"/>
          <w:szCs w:val="28"/>
        </w:rPr>
        <w:t xml:space="preserve"> </w:t>
      </w:r>
      <w:r w:rsidR="00C23C1E" w:rsidRPr="005E6912">
        <w:rPr>
          <w:sz w:val="28"/>
          <w:szCs w:val="28"/>
        </w:rPr>
        <w:t>-</w:t>
      </w:r>
      <w:r w:rsidR="00132345">
        <w:rPr>
          <w:sz w:val="28"/>
          <w:szCs w:val="28"/>
        </w:rPr>
        <w:t xml:space="preserve"> </w:t>
      </w:r>
      <w:r w:rsidR="00C23C1E" w:rsidRPr="005E6912">
        <w:rPr>
          <w:sz w:val="28"/>
          <w:szCs w:val="28"/>
        </w:rPr>
        <w:t xml:space="preserve">хореографические постановки на материале </w:t>
      </w:r>
      <w:r w:rsidR="00132345">
        <w:rPr>
          <w:b/>
          <w:sz w:val="28"/>
          <w:szCs w:val="28"/>
          <w:u w:val="single"/>
        </w:rPr>
        <w:t xml:space="preserve"> </w:t>
      </w:r>
      <w:r w:rsidR="00C23C1E" w:rsidRPr="005E6912">
        <w:rPr>
          <w:b/>
          <w:sz w:val="28"/>
          <w:szCs w:val="28"/>
        </w:rPr>
        <w:t>русского, белорусского, итальянского танцев</w:t>
      </w:r>
      <w:r w:rsidR="00C23C1E" w:rsidRPr="005E6912">
        <w:rPr>
          <w:sz w:val="28"/>
          <w:szCs w:val="28"/>
        </w:rPr>
        <w:t xml:space="preserve"> </w:t>
      </w:r>
      <w:r w:rsidR="00361643">
        <w:rPr>
          <w:sz w:val="28"/>
          <w:szCs w:val="28"/>
        </w:rPr>
        <w:t>(«</w:t>
      </w:r>
      <w:r w:rsidR="00C23C1E" w:rsidRPr="005E6912">
        <w:rPr>
          <w:sz w:val="28"/>
          <w:szCs w:val="28"/>
        </w:rPr>
        <w:t xml:space="preserve">Крыжачок », «Лявониха», </w:t>
      </w:r>
      <w:r w:rsidR="004866E4" w:rsidRPr="005E6912">
        <w:rPr>
          <w:sz w:val="28"/>
          <w:szCs w:val="28"/>
        </w:rPr>
        <w:t xml:space="preserve">«Бульба», </w:t>
      </w:r>
      <w:r w:rsidR="00C23C1E" w:rsidRPr="005E6912">
        <w:rPr>
          <w:sz w:val="28"/>
          <w:szCs w:val="28"/>
        </w:rPr>
        <w:t>Тарантелла)</w:t>
      </w:r>
    </w:p>
    <w:p w:rsidR="00C82357" w:rsidRPr="005E6912" w:rsidRDefault="008C69EF" w:rsidP="00FD79A9">
      <w:pPr>
        <w:kinsoku w:val="0"/>
        <w:overflowPunct w:val="0"/>
        <w:ind w:right="62" w:firstLine="567"/>
        <w:jc w:val="center"/>
        <w:rPr>
          <w:b/>
          <w:sz w:val="28"/>
          <w:szCs w:val="28"/>
        </w:rPr>
      </w:pPr>
      <w:r w:rsidRPr="005E6912">
        <w:rPr>
          <w:b/>
          <w:sz w:val="28"/>
          <w:szCs w:val="28"/>
        </w:rPr>
        <w:t>4 класс</w:t>
      </w:r>
    </w:p>
    <w:p w:rsidR="00236F32" w:rsidRPr="00361643" w:rsidRDefault="00C82357" w:rsidP="00FD79A9">
      <w:pPr>
        <w:pStyle w:val="a3"/>
        <w:spacing w:before="0"/>
        <w:ind w:left="0" w:firstLine="567"/>
        <w:jc w:val="both"/>
        <w:rPr>
          <w:b/>
          <w:sz w:val="28"/>
          <w:szCs w:val="28"/>
          <w:u w:val="single"/>
        </w:rPr>
      </w:pPr>
      <w:r w:rsidRPr="005E6912">
        <w:rPr>
          <w:b/>
          <w:sz w:val="28"/>
          <w:szCs w:val="28"/>
          <w:u w:val="single"/>
        </w:rPr>
        <w:t>Классический танец</w:t>
      </w:r>
    </w:p>
    <w:p w:rsidR="00236F32" w:rsidRPr="00361643" w:rsidRDefault="00361643" w:rsidP="00FD79A9">
      <w:pPr>
        <w:pStyle w:val="a3"/>
        <w:spacing w:before="0"/>
        <w:ind w:left="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«Детский  танец»</w:t>
      </w:r>
      <w:r>
        <w:rPr>
          <w:b/>
          <w:sz w:val="28"/>
          <w:szCs w:val="28"/>
        </w:rPr>
        <w:tab/>
        <w:t xml:space="preserve">из </w:t>
      </w:r>
      <w:r w:rsidR="00236F32" w:rsidRPr="005E6912">
        <w:rPr>
          <w:b/>
          <w:sz w:val="28"/>
          <w:szCs w:val="28"/>
        </w:rPr>
        <w:t>бал</w:t>
      </w:r>
      <w:r>
        <w:rPr>
          <w:b/>
          <w:sz w:val="28"/>
          <w:szCs w:val="28"/>
        </w:rPr>
        <w:t xml:space="preserve">ета «Тщетная </w:t>
      </w:r>
      <w:r w:rsidR="00236F32" w:rsidRPr="005E6912">
        <w:rPr>
          <w:b/>
          <w:sz w:val="28"/>
          <w:szCs w:val="28"/>
        </w:rPr>
        <w:t>предосторожность»</w:t>
      </w:r>
      <w:r>
        <w:rPr>
          <w:b/>
          <w:sz w:val="28"/>
          <w:szCs w:val="28"/>
        </w:rPr>
        <w:t>.</w:t>
      </w:r>
      <w:r w:rsidR="00236F32" w:rsidRPr="005E691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Музыка Л.Герольда, х</w:t>
      </w:r>
      <w:r w:rsidR="00236F32" w:rsidRPr="005E6912">
        <w:rPr>
          <w:sz w:val="28"/>
          <w:szCs w:val="28"/>
        </w:rPr>
        <w:t>ореография О.Виноградова.</w:t>
      </w:r>
    </w:p>
    <w:p w:rsidR="00236F32" w:rsidRPr="005E6912" w:rsidRDefault="00236F32" w:rsidP="00FD79A9">
      <w:pPr>
        <w:pStyle w:val="a3"/>
        <w:spacing w:before="0"/>
        <w:ind w:left="0" w:firstLine="567"/>
        <w:jc w:val="both"/>
        <w:rPr>
          <w:b/>
          <w:sz w:val="28"/>
          <w:szCs w:val="28"/>
        </w:rPr>
      </w:pPr>
      <w:r w:rsidRPr="005E6912">
        <w:rPr>
          <w:b/>
          <w:sz w:val="28"/>
          <w:szCs w:val="28"/>
          <w:lang w:val="en-US"/>
        </w:rPr>
        <w:t>Pas</w:t>
      </w:r>
      <w:r w:rsidRPr="005E6912">
        <w:rPr>
          <w:b/>
          <w:sz w:val="28"/>
          <w:szCs w:val="28"/>
        </w:rPr>
        <w:t xml:space="preserve"> </w:t>
      </w:r>
      <w:r w:rsidRPr="005E6912">
        <w:rPr>
          <w:b/>
          <w:sz w:val="28"/>
          <w:szCs w:val="28"/>
          <w:lang w:val="en-US"/>
        </w:rPr>
        <w:t>de</w:t>
      </w:r>
      <w:r w:rsidRPr="005E6912">
        <w:rPr>
          <w:b/>
          <w:sz w:val="28"/>
          <w:szCs w:val="28"/>
        </w:rPr>
        <w:t xml:space="preserve"> </w:t>
      </w:r>
      <w:r w:rsidRPr="005E6912">
        <w:rPr>
          <w:b/>
          <w:sz w:val="28"/>
          <w:szCs w:val="28"/>
          <w:lang w:val="en-US"/>
        </w:rPr>
        <w:t>trios</w:t>
      </w:r>
      <w:r w:rsidR="00361643">
        <w:rPr>
          <w:b/>
          <w:sz w:val="28"/>
          <w:szCs w:val="28"/>
        </w:rPr>
        <w:t xml:space="preserve"> из балета «Щелкунчик». </w:t>
      </w:r>
      <w:r w:rsidR="00361643">
        <w:rPr>
          <w:sz w:val="28"/>
          <w:szCs w:val="28"/>
        </w:rPr>
        <w:t>Музыка П.Чайковского, х</w:t>
      </w:r>
      <w:r w:rsidRPr="005E6912">
        <w:rPr>
          <w:sz w:val="28"/>
          <w:szCs w:val="28"/>
        </w:rPr>
        <w:t>ореография В.Вайнонена.</w:t>
      </w:r>
    </w:p>
    <w:p w:rsidR="00236F32" w:rsidRPr="00361643" w:rsidRDefault="00236F32" w:rsidP="00FD79A9">
      <w:pPr>
        <w:pStyle w:val="a3"/>
        <w:spacing w:before="0"/>
        <w:ind w:left="0" w:firstLine="567"/>
        <w:jc w:val="both"/>
        <w:rPr>
          <w:b/>
          <w:sz w:val="28"/>
          <w:szCs w:val="28"/>
        </w:rPr>
      </w:pPr>
      <w:r w:rsidRPr="005E6912">
        <w:rPr>
          <w:b/>
          <w:sz w:val="28"/>
          <w:szCs w:val="28"/>
        </w:rPr>
        <w:t>Вариац</w:t>
      </w:r>
      <w:r w:rsidR="00361643">
        <w:rPr>
          <w:b/>
          <w:sz w:val="28"/>
          <w:szCs w:val="28"/>
        </w:rPr>
        <w:t xml:space="preserve">ия «Утро» из балета «Коппелия». </w:t>
      </w:r>
      <w:r w:rsidR="00361643">
        <w:rPr>
          <w:sz w:val="28"/>
          <w:szCs w:val="28"/>
        </w:rPr>
        <w:t>Музыка Л.Делиба, х</w:t>
      </w:r>
      <w:r w:rsidRPr="005E6912">
        <w:rPr>
          <w:sz w:val="28"/>
          <w:szCs w:val="28"/>
        </w:rPr>
        <w:t>ореография Л.Лавровского.</w:t>
      </w:r>
    </w:p>
    <w:p w:rsidR="00236F32" w:rsidRPr="00361643" w:rsidRDefault="00236F32" w:rsidP="00FD79A9">
      <w:pPr>
        <w:pStyle w:val="a3"/>
        <w:spacing w:before="0"/>
        <w:ind w:left="0" w:firstLine="567"/>
        <w:jc w:val="both"/>
        <w:rPr>
          <w:b/>
          <w:sz w:val="28"/>
          <w:szCs w:val="28"/>
        </w:rPr>
      </w:pPr>
      <w:r w:rsidRPr="005E6912">
        <w:rPr>
          <w:b/>
          <w:sz w:val="28"/>
          <w:szCs w:val="28"/>
        </w:rPr>
        <w:t>Полька из</w:t>
      </w:r>
      <w:r w:rsidR="00361643">
        <w:rPr>
          <w:b/>
          <w:sz w:val="28"/>
          <w:szCs w:val="28"/>
        </w:rPr>
        <w:t xml:space="preserve"> балета «Эсмеральда». </w:t>
      </w:r>
      <w:r w:rsidR="00361643">
        <w:rPr>
          <w:sz w:val="28"/>
          <w:szCs w:val="28"/>
        </w:rPr>
        <w:t>Музыка Ц.Пуни, х</w:t>
      </w:r>
      <w:r w:rsidRPr="005E6912">
        <w:rPr>
          <w:sz w:val="28"/>
          <w:szCs w:val="28"/>
        </w:rPr>
        <w:t>ореография В.Бурмейстера.</w:t>
      </w:r>
    </w:p>
    <w:p w:rsidR="009D28E2" w:rsidRPr="00361643" w:rsidRDefault="00361643" w:rsidP="00FD79A9">
      <w:pPr>
        <w:pStyle w:val="a3"/>
        <w:spacing w:before="0"/>
        <w:ind w:left="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«Вальс </w:t>
      </w:r>
      <w:r w:rsidR="00236F32" w:rsidRPr="005E6912">
        <w:rPr>
          <w:b/>
          <w:sz w:val="28"/>
          <w:szCs w:val="28"/>
        </w:rPr>
        <w:t>крестьянок</w:t>
      </w:r>
      <w:r>
        <w:rPr>
          <w:b/>
          <w:sz w:val="28"/>
          <w:szCs w:val="28"/>
        </w:rPr>
        <w:t xml:space="preserve">» из I акта балета «Жизель». </w:t>
      </w:r>
      <w:r>
        <w:rPr>
          <w:sz w:val="28"/>
          <w:szCs w:val="28"/>
        </w:rPr>
        <w:t>Музыка А.Адана, х</w:t>
      </w:r>
      <w:r w:rsidR="00236F32" w:rsidRPr="005E6912">
        <w:rPr>
          <w:sz w:val="28"/>
          <w:szCs w:val="28"/>
        </w:rPr>
        <w:t>ореография Ж. Коралли.</w:t>
      </w:r>
    </w:p>
    <w:p w:rsidR="009D28E2" w:rsidRPr="00361643" w:rsidRDefault="00361643" w:rsidP="00FD79A9">
      <w:pPr>
        <w:pStyle w:val="a3"/>
        <w:spacing w:before="0"/>
        <w:ind w:left="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9D28E2" w:rsidRPr="005E6912">
        <w:rPr>
          <w:b/>
          <w:sz w:val="28"/>
          <w:szCs w:val="28"/>
        </w:rPr>
        <w:t>Танец цы</w:t>
      </w:r>
      <w:r>
        <w:rPr>
          <w:b/>
          <w:sz w:val="28"/>
          <w:szCs w:val="28"/>
        </w:rPr>
        <w:t xml:space="preserve">ганочек» из балета «Эсмеральда». </w:t>
      </w:r>
      <w:r>
        <w:rPr>
          <w:sz w:val="28"/>
          <w:szCs w:val="28"/>
        </w:rPr>
        <w:t>Музыка Р.Дриго, х</w:t>
      </w:r>
      <w:r w:rsidR="009D28E2" w:rsidRPr="005E6912">
        <w:rPr>
          <w:sz w:val="28"/>
          <w:szCs w:val="28"/>
        </w:rPr>
        <w:t>ореография М.Петипа.</w:t>
      </w:r>
    </w:p>
    <w:p w:rsidR="00236F32" w:rsidRPr="005E6912" w:rsidRDefault="009D28E2" w:rsidP="00FD79A9">
      <w:pPr>
        <w:pStyle w:val="a3"/>
        <w:spacing w:before="0"/>
        <w:ind w:left="0" w:firstLine="567"/>
        <w:jc w:val="both"/>
        <w:rPr>
          <w:b/>
          <w:sz w:val="28"/>
          <w:szCs w:val="28"/>
        </w:rPr>
      </w:pPr>
      <w:r w:rsidRPr="005E6912">
        <w:rPr>
          <w:b/>
          <w:sz w:val="28"/>
          <w:szCs w:val="28"/>
        </w:rPr>
        <w:t>Танец Ману из балета «Баяде</w:t>
      </w:r>
      <w:r w:rsidR="00361643">
        <w:rPr>
          <w:b/>
          <w:sz w:val="28"/>
          <w:szCs w:val="28"/>
        </w:rPr>
        <w:t xml:space="preserve">рка». </w:t>
      </w:r>
      <w:r w:rsidR="00361643">
        <w:rPr>
          <w:sz w:val="28"/>
          <w:szCs w:val="28"/>
        </w:rPr>
        <w:t>Музыка Л.Минкуса, х</w:t>
      </w:r>
      <w:r w:rsidRPr="005E6912">
        <w:rPr>
          <w:sz w:val="28"/>
          <w:szCs w:val="28"/>
        </w:rPr>
        <w:t xml:space="preserve">ореография </w:t>
      </w:r>
      <w:r w:rsidRPr="005E6912">
        <w:rPr>
          <w:sz w:val="28"/>
          <w:szCs w:val="28"/>
        </w:rPr>
        <w:lastRenderedPageBreak/>
        <w:t>М.Петипа.</w:t>
      </w:r>
    </w:p>
    <w:p w:rsidR="00236F32" w:rsidRPr="00361643" w:rsidRDefault="00361643" w:rsidP="00FD79A9">
      <w:pPr>
        <w:pStyle w:val="a3"/>
        <w:spacing w:before="0"/>
        <w:ind w:left="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«Маленькие испанцы». </w:t>
      </w:r>
      <w:r>
        <w:rPr>
          <w:sz w:val="28"/>
          <w:szCs w:val="28"/>
        </w:rPr>
        <w:t>Музыка Ш. Фрамма,</w:t>
      </w:r>
      <w:r w:rsidR="00236F32" w:rsidRPr="005E69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х</w:t>
      </w:r>
      <w:r w:rsidR="00236F32" w:rsidRPr="005E6912">
        <w:rPr>
          <w:sz w:val="28"/>
          <w:szCs w:val="28"/>
        </w:rPr>
        <w:t>ореография Л.Якобсона.</w:t>
      </w:r>
    </w:p>
    <w:p w:rsidR="00C23C1E" w:rsidRDefault="00361643" w:rsidP="00FD79A9">
      <w:pPr>
        <w:pStyle w:val="a3"/>
        <w:spacing w:before="0"/>
        <w:ind w:left="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Народный танец</w:t>
      </w:r>
      <w:r w:rsidRPr="00361643">
        <w:rPr>
          <w:b/>
          <w:sz w:val="28"/>
          <w:szCs w:val="28"/>
        </w:rPr>
        <w:t xml:space="preserve"> </w:t>
      </w:r>
      <w:r w:rsidR="00C23C1E" w:rsidRPr="005E6912">
        <w:rPr>
          <w:sz w:val="28"/>
          <w:szCs w:val="28"/>
        </w:rPr>
        <w:t>- хореографические постановки на материале</w:t>
      </w:r>
      <w:r w:rsidR="00C23C1E" w:rsidRPr="005E691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  </w:t>
      </w:r>
      <w:r w:rsidR="00C23C1E" w:rsidRPr="005E6912">
        <w:rPr>
          <w:b/>
          <w:sz w:val="28"/>
          <w:szCs w:val="28"/>
        </w:rPr>
        <w:t>русского, украинского, молдавского, итальянского танцев.</w:t>
      </w:r>
    </w:p>
    <w:p w:rsidR="00361643" w:rsidRPr="00361643" w:rsidRDefault="00361643" w:rsidP="00FD79A9">
      <w:pPr>
        <w:pStyle w:val="a3"/>
        <w:spacing w:before="0"/>
        <w:ind w:left="0" w:firstLine="567"/>
        <w:jc w:val="both"/>
        <w:rPr>
          <w:b/>
          <w:sz w:val="28"/>
          <w:szCs w:val="28"/>
          <w:u w:val="single"/>
        </w:rPr>
      </w:pPr>
    </w:p>
    <w:p w:rsidR="00C82357" w:rsidRPr="005E6912" w:rsidRDefault="00C82357" w:rsidP="00FD79A9">
      <w:pPr>
        <w:kinsoku w:val="0"/>
        <w:overflowPunct w:val="0"/>
        <w:ind w:firstLine="567"/>
        <w:jc w:val="center"/>
        <w:rPr>
          <w:b/>
          <w:sz w:val="28"/>
          <w:szCs w:val="28"/>
        </w:rPr>
      </w:pPr>
      <w:r w:rsidRPr="005E6912">
        <w:rPr>
          <w:b/>
          <w:sz w:val="28"/>
          <w:szCs w:val="28"/>
        </w:rPr>
        <w:t>5 класс</w:t>
      </w:r>
    </w:p>
    <w:p w:rsidR="00161572" w:rsidRPr="003F05A1" w:rsidRDefault="00337943" w:rsidP="00FD79A9">
      <w:pPr>
        <w:pStyle w:val="a3"/>
        <w:spacing w:before="0"/>
        <w:ind w:left="0" w:firstLine="567"/>
        <w:jc w:val="both"/>
        <w:rPr>
          <w:b/>
          <w:sz w:val="28"/>
          <w:szCs w:val="28"/>
          <w:u w:val="single"/>
        </w:rPr>
      </w:pPr>
      <w:r w:rsidRPr="005E6912">
        <w:rPr>
          <w:b/>
          <w:sz w:val="28"/>
          <w:szCs w:val="28"/>
          <w:u w:val="single"/>
        </w:rPr>
        <w:t>Классический танец</w:t>
      </w:r>
    </w:p>
    <w:p w:rsidR="009D28E2" w:rsidRPr="003F05A1" w:rsidRDefault="009D28E2" w:rsidP="00FD79A9">
      <w:pPr>
        <w:pStyle w:val="a3"/>
        <w:spacing w:before="0"/>
        <w:ind w:left="0" w:firstLine="567"/>
        <w:jc w:val="both"/>
        <w:rPr>
          <w:b/>
          <w:sz w:val="28"/>
          <w:szCs w:val="28"/>
        </w:rPr>
      </w:pPr>
      <w:r w:rsidRPr="005E6912">
        <w:rPr>
          <w:b/>
          <w:sz w:val="28"/>
          <w:szCs w:val="28"/>
        </w:rPr>
        <w:t>Неаполитанский тан</w:t>
      </w:r>
      <w:r w:rsidR="003F05A1">
        <w:rPr>
          <w:b/>
          <w:sz w:val="28"/>
          <w:szCs w:val="28"/>
        </w:rPr>
        <w:t xml:space="preserve">ец из балета «Лебединое озеро». </w:t>
      </w:r>
      <w:r w:rsidR="003F05A1">
        <w:rPr>
          <w:sz w:val="28"/>
          <w:szCs w:val="28"/>
        </w:rPr>
        <w:t>Музыка П.Чайковского, х</w:t>
      </w:r>
      <w:r w:rsidRPr="005E6912">
        <w:rPr>
          <w:sz w:val="28"/>
          <w:szCs w:val="28"/>
        </w:rPr>
        <w:t>ореография В.Бурмейстера.</w:t>
      </w:r>
    </w:p>
    <w:p w:rsidR="009D28E2" w:rsidRPr="003F05A1" w:rsidRDefault="009D28E2" w:rsidP="00FD79A9">
      <w:pPr>
        <w:pStyle w:val="a3"/>
        <w:spacing w:before="0"/>
        <w:ind w:left="0" w:firstLine="567"/>
        <w:jc w:val="both"/>
        <w:rPr>
          <w:b/>
          <w:sz w:val="28"/>
          <w:szCs w:val="28"/>
        </w:rPr>
      </w:pPr>
      <w:r w:rsidRPr="005E6912">
        <w:rPr>
          <w:b/>
          <w:sz w:val="28"/>
          <w:szCs w:val="28"/>
        </w:rPr>
        <w:t xml:space="preserve">Вариация Жемчужин из </w:t>
      </w:r>
      <w:r w:rsidRPr="005E6912">
        <w:rPr>
          <w:b/>
          <w:sz w:val="28"/>
          <w:szCs w:val="28"/>
          <w:lang w:val="en-US"/>
        </w:rPr>
        <w:t>pas</w:t>
      </w:r>
      <w:r w:rsidRPr="005E6912">
        <w:rPr>
          <w:b/>
          <w:sz w:val="28"/>
          <w:szCs w:val="28"/>
        </w:rPr>
        <w:t xml:space="preserve"> </w:t>
      </w:r>
      <w:r w:rsidRPr="005E6912">
        <w:rPr>
          <w:b/>
          <w:sz w:val="28"/>
          <w:szCs w:val="28"/>
          <w:lang w:val="en-US"/>
        </w:rPr>
        <w:t>de</w:t>
      </w:r>
      <w:r w:rsidRPr="005E6912">
        <w:rPr>
          <w:b/>
          <w:sz w:val="28"/>
          <w:szCs w:val="28"/>
        </w:rPr>
        <w:t xml:space="preserve"> </w:t>
      </w:r>
      <w:r w:rsidRPr="005E6912">
        <w:rPr>
          <w:b/>
          <w:sz w:val="28"/>
          <w:szCs w:val="28"/>
          <w:lang w:val="en-US"/>
        </w:rPr>
        <w:t>trios</w:t>
      </w:r>
      <w:r w:rsidRPr="005E6912">
        <w:rPr>
          <w:b/>
          <w:sz w:val="28"/>
          <w:szCs w:val="28"/>
        </w:rPr>
        <w:t xml:space="preserve"> «Океан и жемчужина» из   балета «Конёк-Горбунок».</w:t>
      </w:r>
      <w:r w:rsidR="003F05A1">
        <w:rPr>
          <w:b/>
          <w:sz w:val="28"/>
          <w:szCs w:val="28"/>
        </w:rPr>
        <w:t xml:space="preserve"> </w:t>
      </w:r>
      <w:r w:rsidRPr="005E6912">
        <w:rPr>
          <w:sz w:val="28"/>
          <w:szCs w:val="28"/>
        </w:rPr>
        <w:t>Музыка</w:t>
      </w:r>
      <w:r w:rsidR="003F05A1">
        <w:rPr>
          <w:sz w:val="28"/>
          <w:szCs w:val="28"/>
        </w:rPr>
        <w:t xml:space="preserve"> Р.Дриго, х</w:t>
      </w:r>
      <w:r w:rsidRPr="005E6912">
        <w:rPr>
          <w:sz w:val="28"/>
          <w:szCs w:val="28"/>
        </w:rPr>
        <w:t>ореография А.Горского.</w:t>
      </w:r>
    </w:p>
    <w:p w:rsidR="009D28E2" w:rsidRPr="003F05A1" w:rsidRDefault="009D28E2" w:rsidP="00FD79A9">
      <w:pPr>
        <w:pStyle w:val="a3"/>
        <w:spacing w:before="0"/>
        <w:ind w:left="0" w:firstLine="567"/>
        <w:jc w:val="both"/>
        <w:rPr>
          <w:b/>
          <w:sz w:val="28"/>
          <w:szCs w:val="28"/>
        </w:rPr>
      </w:pPr>
      <w:r w:rsidRPr="005E6912">
        <w:rPr>
          <w:b/>
          <w:sz w:val="28"/>
          <w:szCs w:val="28"/>
        </w:rPr>
        <w:t>«Се</w:t>
      </w:r>
      <w:r w:rsidR="003F05A1">
        <w:rPr>
          <w:b/>
          <w:sz w:val="28"/>
          <w:szCs w:val="28"/>
        </w:rPr>
        <w:t xml:space="preserve">гидилья» из балета «Дон Кихот». </w:t>
      </w:r>
      <w:r w:rsidR="003F05A1">
        <w:rPr>
          <w:sz w:val="28"/>
          <w:szCs w:val="28"/>
        </w:rPr>
        <w:t>Музыка Л.Минкуса, х</w:t>
      </w:r>
      <w:r w:rsidRPr="005E6912">
        <w:rPr>
          <w:sz w:val="28"/>
          <w:szCs w:val="28"/>
        </w:rPr>
        <w:t>ореография А.Горского.</w:t>
      </w:r>
    </w:p>
    <w:p w:rsidR="00C82357" w:rsidRPr="003F05A1" w:rsidRDefault="003F05A1" w:rsidP="00FD79A9">
      <w:pPr>
        <w:pStyle w:val="a3"/>
        <w:spacing w:before="0"/>
        <w:ind w:left="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Трепак из балета «Щелкунчик». </w:t>
      </w:r>
      <w:r>
        <w:rPr>
          <w:sz w:val="28"/>
          <w:szCs w:val="28"/>
        </w:rPr>
        <w:t>Музыка П.Чайковского, х</w:t>
      </w:r>
      <w:r w:rsidR="009D28E2" w:rsidRPr="005E6912">
        <w:rPr>
          <w:sz w:val="28"/>
          <w:szCs w:val="28"/>
        </w:rPr>
        <w:t>ореография В.Вайнонена.</w:t>
      </w:r>
    </w:p>
    <w:p w:rsidR="00C23C1E" w:rsidRPr="003F05A1" w:rsidRDefault="003F05A1" w:rsidP="00FD79A9">
      <w:pPr>
        <w:pStyle w:val="a3"/>
        <w:spacing w:before="0"/>
        <w:ind w:left="0" w:firstLine="567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Народный танец</w:t>
      </w:r>
      <w:r w:rsidRPr="003F05A1">
        <w:rPr>
          <w:b/>
          <w:sz w:val="28"/>
          <w:szCs w:val="28"/>
        </w:rPr>
        <w:t xml:space="preserve"> </w:t>
      </w:r>
      <w:r w:rsidR="00C23C1E" w:rsidRPr="005E6912">
        <w:rPr>
          <w:sz w:val="28"/>
          <w:szCs w:val="28"/>
        </w:rPr>
        <w:t>- хореографические композиции на материале</w:t>
      </w:r>
      <w:r>
        <w:rPr>
          <w:b/>
          <w:sz w:val="28"/>
          <w:szCs w:val="28"/>
          <w:u w:val="single"/>
        </w:rPr>
        <w:t xml:space="preserve"> </w:t>
      </w:r>
      <w:r w:rsidR="00C23C1E" w:rsidRPr="005E6912">
        <w:rPr>
          <w:b/>
          <w:sz w:val="28"/>
          <w:szCs w:val="28"/>
        </w:rPr>
        <w:t>русского, украинского, молдавского, венгерского, польского танцев.</w:t>
      </w:r>
    </w:p>
    <w:p w:rsidR="003F64AA" w:rsidRPr="005E6912" w:rsidRDefault="003F64AA" w:rsidP="00FD79A9">
      <w:pPr>
        <w:pStyle w:val="a3"/>
        <w:spacing w:before="0"/>
        <w:ind w:left="0" w:firstLine="567"/>
        <w:rPr>
          <w:sz w:val="28"/>
          <w:szCs w:val="28"/>
        </w:rPr>
      </w:pPr>
    </w:p>
    <w:p w:rsidR="00C82357" w:rsidRPr="00294C1D" w:rsidRDefault="00294C1D" w:rsidP="00E525F4">
      <w:pPr>
        <w:pStyle w:val="a3"/>
        <w:spacing w:before="0"/>
        <w:ind w:left="0" w:firstLine="567"/>
        <w:jc w:val="center"/>
        <w:rPr>
          <w:b/>
          <w:caps/>
          <w:sz w:val="28"/>
          <w:szCs w:val="28"/>
        </w:rPr>
      </w:pPr>
      <w:r w:rsidRPr="00294C1D">
        <w:rPr>
          <w:b/>
          <w:caps/>
          <w:sz w:val="28"/>
          <w:szCs w:val="28"/>
          <w:lang w:val="en-US"/>
        </w:rPr>
        <w:t>III</w:t>
      </w:r>
      <w:r w:rsidRPr="00294C1D">
        <w:rPr>
          <w:b/>
          <w:caps/>
          <w:sz w:val="28"/>
          <w:szCs w:val="28"/>
        </w:rPr>
        <w:t>.</w:t>
      </w:r>
      <w:r w:rsidR="001B390E">
        <w:rPr>
          <w:b/>
          <w:caps/>
          <w:sz w:val="28"/>
          <w:szCs w:val="28"/>
        </w:rPr>
        <w:t xml:space="preserve"> </w:t>
      </w:r>
      <w:r w:rsidR="00C82357" w:rsidRPr="00294C1D">
        <w:rPr>
          <w:b/>
          <w:caps/>
          <w:sz w:val="28"/>
          <w:szCs w:val="28"/>
        </w:rPr>
        <w:t>Требования к уровню подготовки обучающихся</w:t>
      </w:r>
    </w:p>
    <w:p w:rsidR="00C82357" w:rsidRPr="005E6912" w:rsidRDefault="00C82357" w:rsidP="00FD79A9">
      <w:pPr>
        <w:pStyle w:val="a3"/>
        <w:spacing w:before="0"/>
        <w:ind w:left="0" w:firstLine="567"/>
        <w:jc w:val="both"/>
        <w:rPr>
          <w:sz w:val="28"/>
          <w:szCs w:val="28"/>
        </w:rPr>
      </w:pPr>
      <w:r w:rsidRPr="005E6912">
        <w:rPr>
          <w:sz w:val="28"/>
          <w:szCs w:val="28"/>
        </w:rPr>
        <w:t>Уровень подготовки обучающихся является результатом освоения программы учебного предмета «Подготовка концертных номеров», который определяется формированием комплекса знаний, умений и навыков, таких, как:</w:t>
      </w:r>
    </w:p>
    <w:p w:rsidR="00C82357" w:rsidRPr="005E6912" w:rsidRDefault="001B390E" w:rsidP="001B390E">
      <w:pPr>
        <w:pStyle w:val="a3"/>
        <w:spacing w:before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82357" w:rsidRPr="005E6912">
        <w:rPr>
          <w:sz w:val="28"/>
          <w:szCs w:val="28"/>
        </w:rPr>
        <w:t>умение осуществлять подготовку концертных номеров, партий под руководством преподавателя;</w:t>
      </w:r>
    </w:p>
    <w:p w:rsidR="00C82357" w:rsidRPr="005E6912" w:rsidRDefault="001B390E" w:rsidP="001B390E">
      <w:pPr>
        <w:pStyle w:val="a3"/>
        <w:spacing w:before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82357" w:rsidRPr="005E6912">
        <w:rPr>
          <w:sz w:val="28"/>
          <w:szCs w:val="28"/>
        </w:rPr>
        <w:t>умение ра</w:t>
      </w:r>
      <w:r w:rsidR="003C481E">
        <w:rPr>
          <w:sz w:val="28"/>
          <w:szCs w:val="28"/>
        </w:rPr>
        <w:t>боты в танцевальном коллективе;</w:t>
      </w:r>
    </w:p>
    <w:p w:rsidR="00C82357" w:rsidRPr="005E6912" w:rsidRDefault="001B390E" w:rsidP="001B390E">
      <w:pPr>
        <w:pStyle w:val="a3"/>
        <w:spacing w:before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82357" w:rsidRPr="005E6912">
        <w:rPr>
          <w:sz w:val="28"/>
          <w:szCs w:val="28"/>
        </w:rPr>
        <w:t>умение видеть, анализировать и исправлят</w:t>
      </w:r>
      <w:r w:rsidR="003C481E">
        <w:rPr>
          <w:sz w:val="28"/>
          <w:szCs w:val="28"/>
        </w:rPr>
        <w:t>ь ошибки исполнения;</w:t>
      </w:r>
    </w:p>
    <w:p w:rsidR="00C82357" w:rsidRPr="005E6912" w:rsidRDefault="001B390E" w:rsidP="001B390E">
      <w:pPr>
        <w:pStyle w:val="a3"/>
        <w:spacing w:before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82357" w:rsidRPr="005E6912">
        <w:rPr>
          <w:sz w:val="28"/>
          <w:szCs w:val="28"/>
        </w:rPr>
        <w:t>умение понимать и исполнять указание преподавателя, творчески работать над хореографическим произведением на репетиции,</w:t>
      </w:r>
    </w:p>
    <w:p w:rsidR="00C82357" w:rsidRDefault="001B390E" w:rsidP="001B390E">
      <w:pPr>
        <w:pStyle w:val="a3"/>
        <w:spacing w:before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82357" w:rsidRPr="005E6912">
        <w:rPr>
          <w:sz w:val="28"/>
          <w:szCs w:val="28"/>
        </w:rPr>
        <w:t>навыки участия в репетиционной работе.</w:t>
      </w:r>
    </w:p>
    <w:p w:rsidR="0033568A" w:rsidRPr="005E6912" w:rsidRDefault="0033568A" w:rsidP="001B390E">
      <w:pPr>
        <w:pStyle w:val="a3"/>
        <w:spacing w:before="0"/>
        <w:ind w:left="0"/>
        <w:jc w:val="both"/>
        <w:rPr>
          <w:sz w:val="28"/>
          <w:szCs w:val="28"/>
        </w:rPr>
      </w:pPr>
    </w:p>
    <w:p w:rsidR="00C82357" w:rsidRPr="0033568A" w:rsidRDefault="0033568A" w:rsidP="0033568A">
      <w:pPr>
        <w:pStyle w:val="a3"/>
        <w:spacing w:before="0"/>
        <w:ind w:left="0" w:firstLine="567"/>
        <w:jc w:val="center"/>
        <w:rPr>
          <w:b/>
          <w:caps/>
          <w:sz w:val="28"/>
          <w:szCs w:val="28"/>
        </w:rPr>
      </w:pPr>
      <w:r w:rsidRPr="0033568A">
        <w:rPr>
          <w:b/>
          <w:caps/>
          <w:sz w:val="28"/>
          <w:szCs w:val="28"/>
          <w:lang w:val="en-US"/>
        </w:rPr>
        <w:t>IV</w:t>
      </w:r>
      <w:r w:rsidRPr="0033568A">
        <w:rPr>
          <w:b/>
          <w:caps/>
          <w:sz w:val="28"/>
          <w:szCs w:val="28"/>
        </w:rPr>
        <w:t>.</w:t>
      </w:r>
      <w:r w:rsidR="00C82357" w:rsidRPr="0033568A">
        <w:rPr>
          <w:b/>
          <w:caps/>
          <w:sz w:val="28"/>
          <w:szCs w:val="28"/>
        </w:rPr>
        <w:t>Формы и методы контроля, система оценок</w:t>
      </w:r>
    </w:p>
    <w:p w:rsidR="00E15A05" w:rsidRDefault="00E15A05" w:rsidP="0033568A">
      <w:pPr>
        <w:tabs>
          <w:tab w:val="left" w:pos="0"/>
          <w:tab w:val="left" w:pos="2213"/>
        </w:tabs>
        <w:kinsoku w:val="0"/>
        <w:overflowPunct w:val="0"/>
        <w:ind w:right="6" w:firstLine="567"/>
        <w:jc w:val="center"/>
        <w:rPr>
          <w:b/>
          <w:i/>
          <w:sz w:val="28"/>
          <w:szCs w:val="28"/>
        </w:rPr>
      </w:pPr>
    </w:p>
    <w:p w:rsidR="00C82357" w:rsidRPr="0033568A" w:rsidRDefault="0033568A" w:rsidP="0033568A">
      <w:pPr>
        <w:tabs>
          <w:tab w:val="left" w:pos="0"/>
          <w:tab w:val="left" w:pos="2213"/>
        </w:tabs>
        <w:kinsoku w:val="0"/>
        <w:overflowPunct w:val="0"/>
        <w:ind w:right="6" w:firstLine="567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1.</w:t>
      </w:r>
      <w:r w:rsidR="00C82357" w:rsidRPr="0033568A">
        <w:rPr>
          <w:b/>
          <w:i/>
          <w:sz w:val="28"/>
          <w:szCs w:val="28"/>
        </w:rPr>
        <w:t>Аттестация: цели, виды, форма, содержание</w:t>
      </w:r>
    </w:p>
    <w:p w:rsidR="00C82357" w:rsidRPr="005E6912" w:rsidRDefault="00C82357" w:rsidP="00FD79A9">
      <w:pPr>
        <w:pStyle w:val="a3"/>
        <w:spacing w:before="0"/>
        <w:ind w:left="0" w:firstLine="567"/>
        <w:jc w:val="both"/>
        <w:rPr>
          <w:sz w:val="28"/>
          <w:szCs w:val="28"/>
        </w:rPr>
      </w:pPr>
      <w:r w:rsidRPr="005E6912">
        <w:rPr>
          <w:sz w:val="28"/>
          <w:szCs w:val="28"/>
        </w:rPr>
        <w:t>Оценка</w:t>
      </w:r>
      <w:r w:rsidR="003C481E">
        <w:rPr>
          <w:sz w:val="28"/>
          <w:szCs w:val="28"/>
        </w:rPr>
        <w:t xml:space="preserve"> качества реализации программы «Подготовка концертных номеров»</w:t>
      </w:r>
      <w:r w:rsidRPr="005E6912">
        <w:rPr>
          <w:sz w:val="28"/>
          <w:szCs w:val="28"/>
        </w:rPr>
        <w:t xml:space="preserve"> включает в себя текущий контроль успеваемости, промежуточную аттестацию обучающихся.</w:t>
      </w:r>
    </w:p>
    <w:p w:rsidR="00C82357" w:rsidRPr="005E6912" w:rsidRDefault="00C82357" w:rsidP="00FD79A9">
      <w:pPr>
        <w:pStyle w:val="a3"/>
        <w:spacing w:before="0"/>
        <w:ind w:left="0" w:firstLine="567"/>
        <w:jc w:val="both"/>
        <w:rPr>
          <w:sz w:val="28"/>
          <w:szCs w:val="28"/>
        </w:rPr>
      </w:pPr>
      <w:r w:rsidRPr="005E6912">
        <w:rPr>
          <w:sz w:val="28"/>
          <w:szCs w:val="28"/>
        </w:rPr>
        <w:t>Успеваемость учащихся проверяется на различных выступлениях: академических и тематических концертах, конкурсах, просмотрах и т.д.</w:t>
      </w:r>
    </w:p>
    <w:p w:rsidR="00C82357" w:rsidRPr="005E6912" w:rsidRDefault="00C82357" w:rsidP="00FD79A9">
      <w:pPr>
        <w:pStyle w:val="a3"/>
        <w:spacing w:before="0"/>
        <w:ind w:left="0" w:firstLine="567"/>
        <w:jc w:val="both"/>
        <w:rPr>
          <w:sz w:val="28"/>
          <w:szCs w:val="28"/>
        </w:rPr>
      </w:pPr>
      <w:r w:rsidRPr="005E6912">
        <w:rPr>
          <w:sz w:val="28"/>
          <w:szCs w:val="28"/>
        </w:rPr>
        <w:t>Текущий контроль успеваемости обучающихся проводится в счет аудиторного времени, предусмотренного на учебный предмет.</w:t>
      </w:r>
    </w:p>
    <w:p w:rsidR="00556DD5" w:rsidRDefault="00C82357" w:rsidP="00FD79A9">
      <w:pPr>
        <w:pStyle w:val="a3"/>
        <w:spacing w:before="0"/>
        <w:ind w:left="0" w:firstLine="567"/>
        <w:jc w:val="both"/>
        <w:rPr>
          <w:sz w:val="28"/>
          <w:szCs w:val="28"/>
        </w:rPr>
      </w:pPr>
      <w:r w:rsidRPr="005E6912">
        <w:rPr>
          <w:sz w:val="28"/>
          <w:szCs w:val="28"/>
        </w:rPr>
        <w:t>Промежуточная аттестация проводится в форме контрольных уроков</w:t>
      </w:r>
      <w:r w:rsidR="0033568A">
        <w:rPr>
          <w:sz w:val="28"/>
          <w:szCs w:val="28"/>
        </w:rPr>
        <w:t xml:space="preserve"> </w:t>
      </w:r>
      <w:r w:rsidR="00556DD5" w:rsidRPr="005E6912">
        <w:rPr>
          <w:sz w:val="28"/>
          <w:szCs w:val="28"/>
        </w:rPr>
        <w:t xml:space="preserve">на завершающих </w:t>
      </w:r>
      <w:r w:rsidR="00E169B8">
        <w:rPr>
          <w:sz w:val="28"/>
          <w:szCs w:val="28"/>
        </w:rPr>
        <w:t xml:space="preserve">2-е </w:t>
      </w:r>
      <w:r w:rsidR="00556DD5" w:rsidRPr="005E6912">
        <w:rPr>
          <w:sz w:val="28"/>
          <w:szCs w:val="28"/>
        </w:rPr>
        <w:t>полугоди</w:t>
      </w:r>
      <w:r w:rsidR="00E169B8">
        <w:rPr>
          <w:sz w:val="28"/>
          <w:szCs w:val="28"/>
        </w:rPr>
        <w:t xml:space="preserve">я </w:t>
      </w:r>
      <w:bookmarkStart w:id="6" w:name="_GoBack"/>
      <w:bookmarkEnd w:id="6"/>
      <w:r w:rsidR="00556DD5" w:rsidRPr="005E6912">
        <w:rPr>
          <w:sz w:val="28"/>
          <w:szCs w:val="28"/>
        </w:rPr>
        <w:t xml:space="preserve"> учебных занятиях в счет аудиторного времени, предусмотренного на учебный предмет.</w:t>
      </w:r>
      <w:r w:rsidR="00556DD5">
        <w:rPr>
          <w:sz w:val="28"/>
          <w:szCs w:val="28"/>
        </w:rPr>
        <w:t xml:space="preserve"> </w:t>
      </w:r>
    </w:p>
    <w:p w:rsidR="00C82357" w:rsidRPr="005E6912" w:rsidRDefault="00556DD5" w:rsidP="00FD79A9">
      <w:pPr>
        <w:pStyle w:val="a3"/>
        <w:spacing w:before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Контрольные у</w:t>
      </w:r>
      <w:r w:rsidR="00C82357" w:rsidRPr="005E6912">
        <w:rPr>
          <w:sz w:val="28"/>
          <w:szCs w:val="28"/>
        </w:rPr>
        <w:t xml:space="preserve">роки могут проходить в виде просмотра концертных </w:t>
      </w:r>
      <w:r w:rsidR="00C82357" w:rsidRPr="005E6912">
        <w:rPr>
          <w:sz w:val="28"/>
          <w:szCs w:val="28"/>
        </w:rPr>
        <w:lastRenderedPageBreak/>
        <w:t>номеров</w:t>
      </w:r>
      <w:r w:rsidR="000015CF" w:rsidRPr="005E6912">
        <w:rPr>
          <w:sz w:val="28"/>
          <w:szCs w:val="28"/>
        </w:rPr>
        <w:t xml:space="preserve"> или их фрагментов в учебной аудитории (балетном зале)</w:t>
      </w:r>
      <w:r w:rsidR="00C82357" w:rsidRPr="005E6912">
        <w:rPr>
          <w:sz w:val="28"/>
          <w:szCs w:val="28"/>
        </w:rPr>
        <w:t xml:space="preserve">, </w:t>
      </w:r>
      <w:r w:rsidR="000015CF" w:rsidRPr="005E6912">
        <w:rPr>
          <w:sz w:val="28"/>
          <w:szCs w:val="28"/>
        </w:rPr>
        <w:t>на сцене концертного зала учебного заведения</w:t>
      </w:r>
      <w:r w:rsidR="00C82357" w:rsidRPr="005E6912">
        <w:rPr>
          <w:sz w:val="28"/>
          <w:szCs w:val="28"/>
        </w:rPr>
        <w:t xml:space="preserve">, </w:t>
      </w:r>
      <w:r w:rsidR="000015CF" w:rsidRPr="005E6912">
        <w:rPr>
          <w:sz w:val="28"/>
          <w:szCs w:val="28"/>
        </w:rPr>
        <w:t xml:space="preserve">а </w:t>
      </w:r>
      <w:r w:rsidR="003C481E">
        <w:rPr>
          <w:sz w:val="28"/>
          <w:szCs w:val="28"/>
        </w:rPr>
        <w:t>так</w:t>
      </w:r>
      <w:r w:rsidR="000015CF" w:rsidRPr="005E6912">
        <w:rPr>
          <w:sz w:val="28"/>
          <w:szCs w:val="28"/>
        </w:rPr>
        <w:t xml:space="preserve">же </w:t>
      </w:r>
      <w:r w:rsidR="00C82357" w:rsidRPr="005E6912">
        <w:rPr>
          <w:sz w:val="28"/>
          <w:szCs w:val="28"/>
        </w:rPr>
        <w:t>исполнения концертных программ.</w:t>
      </w:r>
    </w:p>
    <w:p w:rsidR="007C16AC" w:rsidRPr="005E6912" w:rsidRDefault="007C16AC" w:rsidP="00FD79A9">
      <w:pPr>
        <w:pStyle w:val="a3"/>
        <w:spacing w:before="0"/>
        <w:ind w:left="0" w:firstLine="567"/>
        <w:jc w:val="both"/>
        <w:rPr>
          <w:sz w:val="28"/>
          <w:szCs w:val="28"/>
        </w:rPr>
      </w:pPr>
      <w:r w:rsidRPr="005E6912">
        <w:rPr>
          <w:sz w:val="28"/>
          <w:szCs w:val="28"/>
        </w:rPr>
        <w:t xml:space="preserve">Итоговым отчётом по предмету «Подготовка концертных номеров» является ежегодный отчётный концерт хореографического отделения </w:t>
      </w:r>
      <w:r w:rsidR="003C481E">
        <w:rPr>
          <w:sz w:val="28"/>
          <w:szCs w:val="28"/>
        </w:rPr>
        <w:t>образовательного учреждения</w:t>
      </w:r>
    </w:p>
    <w:p w:rsidR="00E15A05" w:rsidRDefault="00E15A05" w:rsidP="00FD79A9">
      <w:pPr>
        <w:pStyle w:val="a3"/>
        <w:spacing w:before="0"/>
        <w:ind w:left="0" w:firstLine="567"/>
        <w:jc w:val="center"/>
        <w:rPr>
          <w:b/>
          <w:i/>
          <w:sz w:val="28"/>
          <w:szCs w:val="28"/>
        </w:rPr>
      </w:pPr>
    </w:p>
    <w:p w:rsidR="00C82357" w:rsidRPr="00556DD5" w:rsidRDefault="00C82357" w:rsidP="00FD79A9">
      <w:pPr>
        <w:pStyle w:val="a3"/>
        <w:spacing w:before="0"/>
        <w:ind w:left="0" w:firstLine="567"/>
        <w:jc w:val="center"/>
        <w:rPr>
          <w:b/>
          <w:i/>
          <w:sz w:val="28"/>
          <w:szCs w:val="28"/>
        </w:rPr>
      </w:pPr>
      <w:r w:rsidRPr="00556DD5">
        <w:rPr>
          <w:b/>
          <w:i/>
          <w:sz w:val="28"/>
          <w:szCs w:val="28"/>
        </w:rPr>
        <w:t>2.Критерии оценок</w:t>
      </w:r>
    </w:p>
    <w:p w:rsidR="00C82357" w:rsidRPr="005E6912" w:rsidRDefault="00C82357" w:rsidP="00556DD5">
      <w:pPr>
        <w:pStyle w:val="a3"/>
        <w:tabs>
          <w:tab w:val="left" w:pos="567"/>
        </w:tabs>
        <w:spacing w:before="0"/>
        <w:ind w:left="0" w:firstLine="567"/>
        <w:jc w:val="both"/>
        <w:rPr>
          <w:sz w:val="28"/>
          <w:szCs w:val="28"/>
        </w:rPr>
      </w:pPr>
      <w:r w:rsidRPr="005E6912">
        <w:rPr>
          <w:sz w:val="28"/>
          <w:szCs w:val="28"/>
        </w:rPr>
        <w:t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</w:t>
      </w:r>
    </w:p>
    <w:p w:rsidR="003C481E" w:rsidRDefault="00C82357" w:rsidP="00FD79A9">
      <w:pPr>
        <w:pStyle w:val="a3"/>
        <w:spacing w:before="0"/>
        <w:ind w:left="0" w:firstLine="567"/>
        <w:jc w:val="both"/>
        <w:rPr>
          <w:sz w:val="28"/>
          <w:szCs w:val="28"/>
        </w:rPr>
      </w:pPr>
      <w:r w:rsidRPr="005E6912">
        <w:rPr>
          <w:sz w:val="28"/>
          <w:szCs w:val="28"/>
        </w:rPr>
        <w:t>По итогам исполнения программы на просмотре, концерте, конкурсе</w:t>
      </w:r>
      <w:r w:rsidR="00217F6E" w:rsidRPr="005E6912">
        <w:rPr>
          <w:sz w:val="28"/>
          <w:szCs w:val="28"/>
        </w:rPr>
        <w:t xml:space="preserve"> выставляется оценка по пятибалл</w:t>
      </w:r>
      <w:r w:rsidRPr="005E6912">
        <w:rPr>
          <w:sz w:val="28"/>
          <w:szCs w:val="28"/>
        </w:rPr>
        <w:t>ьной шкале:</w:t>
      </w:r>
    </w:p>
    <w:p w:rsidR="00C82357" w:rsidRPr="003C481E" w:rsidRDefault="00B86F0C" w:rsidP="00FD79A9">
      <w:pPr>
        <w:pStyle w:val="a3"/>
        <w:spacing w:before="0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</w:t>
      </w:r>
      <w:r w:rsidR="00C82357" w:rsidRPr="005E6912">
        <w:rPr>
          <w:b/>
          <w:i/>
          <w:sz w:val="28"/>
          <w:szCs w:val="28"/>
        </w:rPr>
        <w:t xml:space="preserve">Таблица </w:t>
      </w:r>
      <w:r>
        <w:rPr>
          <w:b/>
          <w:i/>
          <w:sz w:val="28"/>
          <w:szCs w:val="28"/>
        </w:rPr>
        <w:t>3</w:t>
      </w:r>
    </w:p>
    <w:tbl>
      <w:tblPr>
        <w:tblW w:w="9260" w:type="dxa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5"/>
        <w:gridCol w:w="6095"/>
      </w:tblGrid>
      <w:tr w:rsidR="00C82357" w:rsidRPr="00BF274B" w:rsidTr="00556DD5">
        <w:trPr>
          <w:trHeight w:hRule="exact" w:val="494"/>
        </w:trPr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57" w:rsidRPr="00D902E0" w:rsidRDefault="00C82357" w:rsidP="00556DD5">
            <w:pPr>
              <w:pStyle w:val="TableParagraph"/>
              <w:kinsoku w:val="0"/>
              <w:overflowPunct w:val="0"/>
              <w:ind w:right="1" w:firstLine="46"/>
              <w:jc w:val="center"/>
              <w:rPr>
                <w:b/>
                <w:sz w:val="28"/>
                <w:szCs w:val="28"/>
              </w:rPr>
            </w:pPr>
            <w:r w:rsidRPr="00D902E0">
              <w:rPr>
                <w:b/>
                <w:sz w:val="28"/>
                <w:szCs w:val="28"/>
              </w:rPr>
              <w:t>Оценка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57" w:rsidRPr="00D902E0" w:rsidRDefault="00C82357" w:rsidP="00556DD5">
            <w:pPr>
              <w:pStyle w:val="TableParagraph"/>
              <w:kinsoku w:val="0"/>
              <w:overflowPunct w:val="0"/>
              <w:ind w:firstLine="46"/>
              <w:rPr>
                <w:b/>
                <w:sz w:val="28"/>
                <w:szCs w:val="28"/>
              </w:rPr>
            </w:pPr>
            <w:r w:rsidRPr="00D902E0">
              <w:rPr>
                <w:b/>
                <w:sz w:val="28"/>
                <w:szCs w:val="28"/>
              </w:rPr>
              <w:t>Критерии оценивания выступления</w:t>
            </w:r>
          </w:p>
        </w:tc>
      </w:tr>
      <w:tr w:rsidR="00C82357" w:rsidRPr="00BF274B" w:rsidTr="00556DD5">
        <w:trPr>
          <w:trHeight w:hRule="exact" w:val="1086"/>
        </w:trPr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DD5" w:rsidRDefault="00C82357" w:rsidP="00556DD5">
            <w:pPr>
              <w:pStyle w:val="TableParagraph"/>
              <w:kinsoku w:val="0"/>
              <w:overflowPunct w:val="0"/>
              <w:ind w:firstLine="46"/>
              <w:jc w:val="center"/>
              <w:rPr>
                <w:b/>
                <w:sz w:val="28"/>
                <w:szCs w:val="28"/>
              </w:rPr>
            </w:pPr>
            <w:r w:rsidRPr="00D902E0">
              <w:rPr>
                <w:b/>
                <w:sz w:val="28"/>
                <w:szCs w:val="28"/>
              </w:rPr>
              <w:t xml:space="preserve">5 </w:t>
            </w:r>
          </w:p>
          <w:p w:rsidR="00C82357" w:rsidRPr="00D902E0" w:rsidRDefault="00C82357" w:rsidP="00556DD5">
            <w:pPr>
              <w:pStyle w:val="TableParagraph"/>
              <w:kinsoku w:val="0"/>
              <w:overflowPunct w:val="0"/>
              <w:ind w:firstLine="46"/>
              <w:jc w:val="center"/>
              <w:rPr>
                <w:sz w:val="28"/>
                <w:szCs w:val="28"/>
              </w:rPr>
            </w:pPr>
            <w:r w:rsidRPr="00D902E0">
              <w:rPr>
                <w:sz w:val="28"/>
                <w:szCs w:val="28"/>
              </w:rPr>
              <w:t>(«отлично»)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57" w:rsidRPr="00D902E0" w:rsidRDefault="00C82357" w:rsidP="00556DD5">
            <w:pPr>
              <w:pStyle w:val="TableParagraph"/>
              <w:tabs>
                <w:tab w:val="left" w:pos="1782"/>
                <w:tab w:val="left" w:pos="3692"/>
                <w:tab w:val="left" w:pos="4158"/>
              </w:tabs>
              <w:kinsoku w:val="0"/>
              <w:overflowPunct w:val="0"/>
              <w:ind w:left="141"/>
              <w:rPr>
                <w:sz w:val="28"/>
                <w:szCs w:val="28"/>
              </w:rPr>
            </w:pPr>
            <w:r w:rsidRPr="00D902E0">
              <w:rPr>
                <w:sz w:val="28"/>
                <w:szCs w:val="28"/>
              </w:rPr>
              <w:t>технически</w:t>
            </w:r>
            <w:r w:rsidRPr="00D902E0">
              <w:rPr>
                <w:sz w:val="28"/>
                <w:szCs w:val="28"/>
              </w:rPr>
              <w:tab/>
              <w:t>качественное</w:t>
            </w:r>
            <w:r w:rsidRPr="00D902E0">
              <w:rPr>
                <w:sz w:val="28"/>
                <w:szCs w:val="28"/>
              </w:rPr>
              <w:tab/>
              <w:t>и</w:t>
            </w:r>
            <w:r w:rsidRPr="00D902E0">
              <w:rPr>
                <w:sz w:val="28"/>
                <w:szCs w:val="28"/>
              </w:rPr>
              <w:tab/>
              <w:t>художественно</w:t>
            </w:r>
          </w:p>
          <w:p w:rsidR="00C82357" w:rsidRPr="00D902E0" w:rsidRDefault="00C82357" w:rsidP="00556DD5">
            <w:pPr>
              <w:pStyle w:val="TableParagraph"/>
              <w:tabs>
                <w:tab w:val="left" w:pos="1954"/>
                <w:tab w:val="left" w:pos="3697"/>
                <w:tab w:val="left" w:pos="5427"/>
              </w:tabs>
              <w:kinsoku w:val="0"/>
              <w:overflowPunct w:val="0"/>
              <w:ind w:left="141" w:right="99"/>
              <w:rPr>
                <w:sz w:val="28"/>
                <w:szCs w:val="28"/>
              </w:rPr>
            </w:pPr>
            <w:r w:rsidRPr="00D902E0">
              <w:rPr>
                <w:sz w:val="28"/>
                <w:szCs w:val="28"/>
              </w:rPr>
              <w:t>осмысленное</w:t>
            </w:r>
            <w:r w:rsidRPr="00D902E0">
              <w:rPr>
                <w:sz w:val="28"/>
                <w:szCs w:val="28"/>
              </w:rPr>
              <w:tab/>
              <w:t>исполнение,</w:t>
            </w:r>
            <w:r w:rsidRPr="00D902E0">
              <w:rPr>
                <w:sz w:val="28"/>
                <w:szCs w:val="28"/>
              </w:rPr>
              <w:tab/>
              <w:t>отвечающее</w:t>
            </w:r>
            <w:r w:rsidRPr="00D902E0">
              <w:rPr>
                <w:sz w:val="28"/>
                <w:szCs w:val="28"/>
              </w:rPr>
              <w:tab/>
              <w:t>всем требо</w:t>
            </w:r>
            <w:r w:rsidR="003C481E" w:rsidRPr="00D902E0">
              <w:rPr>
                <w:sz w:val="28"/>
                <w:szCs w:val="28"/>
              </w:rPr>
              <w:t>ваниям на данном этапе обучения</w:t>
            </w:r>
          </w:p>
        </w:tc>
      </w:tr>
      <w:tr w:rsidR="00C82357" w:rsidRPr="00BF274B" w:rsidTr="00556DD5">
        <w:trPr>
          <w:trHeight w:hRule="exact" w:val="1002"/>
        </w:trPr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DD5" w:rsidRDefault="00C82357" w:rsidP="00556DD5">
            <w:pPr>
              <w:pStyle w:val="TableParagraph"/>
              <w:kinsoku w:val="0"/>
              <w:overflowPunct w:val="0"/>
              <w:ind w:firstLine="46"/>
              <w:jc w:val="center"/>
              <w:rPr>
                <w:sz w:val="28"/>
                <w:szCs w:val="28"/>
              </w:rPr>
            </w:pPr>
            <w:r w:rsidRPr="00D902E0">
              <w:rPr>
                <w:b/>
                <w:sz w:val="28"/>
                <w:szCs w:val="28"/>
              </w:rPr>
              <w:t>4</w:t>
            </w:r>
            <w:r w:rsidRPr="00D902E0">
              <w:rPr>
                <w:sz w:val="28"/>
                <w:szCs w:val="28"/>
              </w:rPr>
              <w:t xml:space="preserve"> </w:t>
            </w:r>
          </w:p>
          <w:p w:rsidR="00C82357" w:rsidRPr="00D902E0" w:rsidRDefault="00C82357" w:rsidP="00556DD5">
            <w:pPr>
              <w:pStyle w:val="TableParagraph"/>
              <w:kinsoku w:val="0"/>
              <w:overflowPunct w:val="0"/>
              <w:ind w:firstLine="46"/>
              <w:jc w:val="center"/>
              <w:rPr>
                <w:sz w:val="28"/>
                <w:szCs w:val="28"/>
              </w:rPr>
            </w:pPr>
            <w:r w:rsidRPr="00D902E0">
              <w:rPr>
                <w:sz w:val="28"/>
                <w:szCs w:val="28"/>
              </w:rPr>
              <w:t>(«хорошо»)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57" w:rsidRPr="00D902E0" w:rsidRDefault="00C82357" w:rsidP="00556DD5">
            <w:pPr>
              <w:pStyle w:val="TableParagraph"/>
              <w:tabs>
                <w:tab w:val="left" w:pos="1321"/>
                <w:tab w:val="left" w:pos="2682"/>
                <w:tab w:val="left" w:pos="4186"/>
                <w:tab w:val="left" w:pos="5859"/>
              </w:tabs>
              <w:kinsoku w:val="0"/>
              <w:overflowPunct w:val="0"/>
              <w:ind w:left="141"/>
              <w:rPr>
                <w:sz w:val="28"/>
                <w:szCs w:val="28"/>
              </w:rPr>
            </w:pPr>
            <w:r w:rsidRPr="00D902E0">
              <w:rPr>
                <w:sz w:val="28"/>
                <w:szCs w:val="28"/>
              </w:rPr>
              <w:t>отметка</w:t>
            </w:r>
            <w:r w:rsidRPr="00D902E0">
              <w:rPr>
                <w:sz w:val="28"/>
                <w:szCs w:val="28"/>
              </w:rPr>
              <w:tab/>
              <w:t>отражает</w:t>
            </w:r>
            <w:r w:rsidRPr="00D902E0">
              <w:rPr>
                <w:sz w:val="28"/>
                <w:szCs w:val="28"/>
              </w:rPr>
              <w:tab/>
              <w:t>грамотное</w:t>
            </w:r>
            <w:r w:rsidRPr="00D902E0">
              <w:rPr>
                <w:sz w:val="28"/>
                <w:szCs w:val="28"/>
              </w:rPr>
              <w:tab/>
              <w:t>исполнение</w:t>
            </w:r>
            <w:r w:rsidRPr="00D902E0">
              <w:rPr>
                <w:sz w:val="28"/>
                <w:szCs w:val="28"/>
              </w:rPr>
              <w:tab/>
              <w:t>с</w:t>
            </w:r>
          </w:p>
          <w:p w:rsidR="00C82357" w:rsidRPr="00D902E0" w:rsidRDefault="00C82357" w:rsidP="00556DD5">
            <w:pPr>
              <w:pStyle w:val="TableParagraph"/>
              <w:tabs>
                <w:tab w:val="left" w:pos="1825"/>
                <w:tab w:val="left" w:pos="3426"/>
                <w:tab w:val="left" w:pos="4119"/>
                <w:tab w:val="left" w:pos="4455"/>
              </w:tabs>
              <w:kinsoku w:val="0"/>
              <w:overflowPunct w:val="0"/>
              <w:ind w:left="141" w:right="99"/>
              <w:rPr>
                <w:sz w:val="28"/>
                <w:szCs w:val="28"/>
              </w:rPr>
            </w:pPr>
            <w:r w:rsidRPr="00D902E0">
              <w:rPr>
                <w:sz w:val="28"/>
                <w:szCs w:val="28"/>
              </w:rPr>
              <w:t>небольшими</w:t>
            </w:r>
            <w:r w:rsidRPr="00D902E0">
              <w:rPr>
                <w:sz w:val="28"/>
                <w:szCs w:val="28"/>
              </w:rPr>
              <w:tab/>
              <w:t>недочетами</w:t>
            </w:r>
            <w:r w:rsidRPr="00D902E0">
              <w:rPr>
                <w:sz w:val="28"/>
                <w:szCs w:val="28"/>
              </w:rPr>
              <w:tab/>
              <w:t>(как</w:t>
            </w:r>
            <w:r w:rsidRPr="00D902E0">
              <w:rPr>
                <w:sz w:val="28"/>
                <w:szCs w:val="28"/>
              </w:rPr>
              <w:tab/>
              <w:t>в</w:t>
            </w:r>
            <w:r w:rsidRPr="00D902E0">
              <w:rPr>
                <w:sz w:val="28"/>
                <w:szCs w:val="28"/>
              </w:rPr>
              <w:tab/>
              <w:t>техническом плане, так и в художественном)</w:t>
            </w:r>
          </w:p>
        </w:tc>
      </w:tr>
      <w:tr w:rsidR="00C82357" w:rsidRPr="00BF274B" w:rsidTr="00556DD5">
        <w:trPr>
          <w:trHeight w:hRule="exact" w:val="1661"/>
        </w:trPr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57" w:rsidRPr="00D902E0" w:rsidRDefault="00C82357" w:rsidP="00556DD5">
            <w:pPr>
              <w:pStyle w:val="TableParagraph"/>
              <w:kinsoku w:val="0"/>
              <w:overflowPunct w:val="0"/>
              <w:ind w:firstLine="46"/>
              <w:jc w:val="center"/>
              <w:rPr>
                <w:sz w:val="28"/>
                <w:szCs w:val="28"/>
              </w:rPr>
            </w:pPr>
            <w:r w:rsidRPr="00D902E0">
              <w:rPr>
                <w:b/>
                <w:sz w:val="28"/>
                <w:szCs w:val="28"/>
              </w:rPr>
              <w:t>3</w:t>
            </w:r>
            <w:r w:rsidRPr="00D902E0">
              <w:rPr>
                <w:sz w:val="28"/>
                <w:szCs w:val="28"/>
              </w:rPr>
              <w:t xml:space="preserve"> («удовлетворительно»)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57" w:rsidRPr="00D902E0" w:rsidRDefault="00C82357" w:rsidP="00556DD5">
            <w:pPr>
              <w:pStyle w:val="TableParagraph"/>
              <w:kinsoku w:val="0"/>
              <w:overflowPunct w:val="0"/>
              <w:ind w:left="141"/>
              <w:jc w:val="both"/>
              <w:rPr>
                <w:sz w:val="28"/>
                <w:szCs w:val="28"/>
              </w:rPr>
            </w:pPr>
            <w:r w:rsidRPr="00D902E0">
              <w:rPr>
                <w:sz w:val="28"/>
                <w:szCs w:val="28"/>
              </w:rPr>
              <w:t>исполнение с большим количеством недочетов,</w:t>
            </w:r>
          </w:p>
          <w:p w:rsidR="003C481E" w:rsidRPr="00D902E0" w:rsidRDefault="00C82357" w:rsidP="00556DD5">
            <w:pPr>
              <w:pStyle w:val="TableParagraph"/>
              <w:kinsoku w:val="0"/>
              <w:overflowPunct w:val="0"/>
              <w:ind w:left="141"/>
              <w:jc w:val="both"/>
              <w:rPr>
                <w:sz w:val="28"/>
                <w:szCs w:val="28"/>
              </w:rPr>
            </w:pPr>
            <w:r w:rsidRPr="00D902E0">
              <w:rPr>
                <w:sz w:val="28"/>
                <w:szCs w:val="28"/>
              </w:rPr>
              <w:t>а именно: недоученные движения, слабая</w:t>
            </w:r>
            <w:r w:rsidR="00556DD5">
              <w:rPr>
                <w:sz w:val="28"/>
                <w:szCs w:val="28"/>
              </w:rPr>
              <w:t xml:space="preserve"> </w:t>
            </w:r>
            <w:r w:rsidR="003C481E" w:rsidRPr="00D902E0">
              <w:rPr>
                <w:sz w:val="28"/>
                <w:szCs w:val="28"/>
              </w:rPr>
              <w:t>техническая</w:t>
            </w:r>
            <w:r w:rsidR="008E5E9E" w:rsidRPr="00D902E0">
              <w:rPr>
                <w:sz w:val="28"/>
                <w:szCs w:val="28"/>
              </w:rPr>
              <w:t xml:space="preserve"> подготовка, невыразительное</w:t>
            </w:r>
            <w:r w:rsidR="00556DD5">
              <w:rPr>
                <w:sz w:val="28"/>
                <w:szCs w:val="28"/>
              </w:rPr>
              <w:t xml:space="preserve"> </w:t>
            </w:r>
            <w:r w:rsidR="003C481E" w:rsidRPr="00D902E0">
              <w:rPr>
                <w:sz w:val="28"/>
                <w:szCs w:val="28"/>
              </w:rPr>
              <w:t>исполнение,отсутствие свободы в хореографических постановках и т.д.</w:t>
            </w:r>
          </w:p>
        </w:tc>
      </w:tr>
      <w:tr w:rsidR="00BF274B" w:rsidRPr="00BF274B" w:rsidTr="00556DD5">
        <w:trPr>
          <w:trHeight w:hRule="exact" w:val="1026"/>
        </w:trPr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74B" w:rsidRPr="00D902E0" w:rsidRDefault="00BF274B" w:rsidP="00556DD5">
            <w:pPr>
              <w:pStyle w:val="TableParagraph"/>
              <w:kinsoku w:val="0"/>
              <w:overflowPunct w:val="0"/>
              <w:ind w:firstLine="46"/>
              <w:jc w:val="center"/>
              <w:rPr>
                <w:b/>
                <w:sz w:val="28"/>
                <w:szCs w:val="28"/>
              </w:rPr>
            </w:pPr>
            <w:r w:rsidRPr="00D902E0">
              <w:rPr>
                <w:b/>
                <w:sz w:val="28"/>
                <w:szCs w:val="28"/>
              </w:rPr>
              <w:t>2</w:t>
            </w:r>
            <w:r w:rsidRPr="00D902E0">
              <w:rPr>
                <w:sz w:val="28"/>
                <w:szCs w:val="28"/>
              </w:rPr>
              <w:t xml:space="preserve"> («неудовлетворительно»)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74B" w:rsidRPr="00D902E0" w:rsidRDefault="00BF274B" w:rsidP="00556DD5">
            <w:pPr>
              <w:pStyle w:val="TableParagraph"/>
              <w:kinsoku w:val="0"/>
              <w:overflowPunct w:val="0"/>
              <w:ind w:left="141"/>
              <w:rPr>
                <w:sz w:val="28"/>
                <w:szCs w:val="28"/>
              </w:rPr>
            </w:pPr>
            <w:r w:rsidRPr="00D902E0">
              <w:rPr>
                <w:sz w:val="28"/>
                <w:szCs w:val="28"/>
              </w:rPr>
              <w:t>комплекс недостатков, являющийся следствием</w:t>
            </w:r>
          </w:p>
          <w:p w:rsidR="00BF274B" w:rsidRPr="00D902E0" w:rsidRDefault="00BF274B" w:rsidP="00556DD5">
            <w:pPr>
              <w:pStyle w:val="TableParagraph"/>
              <w:kinsoku w:val="0"/>
              <w:overflowPunct w:val="0"/>
              <w:ind w:left="141"/>
              <w:jc w:val="both"/>
              <w:rPr>
                <w:sz w:val="28"/>
                <w:szCs w:val="28"/>
              </w:rPr>
            </w:pPr>
            <w:r w:rsidRPr="00D902E0">
              <w:rPr>
                <w:sz w:val="28"/>
                <w:szCs w:val="28"/>
              </w:rPr>
              <w:t>плохой   посещаемости   аудиторных   занятий и нежеланием работать над собой</w:t>
            </w:r>
          </w:p>
        </w:tc>
      </w:tr>
    </w:tbl>
    <w:p w:rsidR="00556DD5" w:rsidRDefault="00C82357" w:rsidP="00FD79A9">
      <w:pPr>
        <w:pStyle w:val="a3"/>
        <w:spacing w:before="0"/>
        <w:ind w:left="0" w:firstLine="567"/>
        <w:jc w:val="both"/>
        <w:rPr>
          <w:sz w:val="28"/>
          <w:szCs w:val="28"/>
        </w:rPr>
      </w:pPr>
      <w:r w:rsidRPr="005E6912">
        <w:rPr>
          <w:sz w:val="28"/>
          <w:szCs w:val="28"/>
        </w:rPr>
        <w:t xml:space="preserve">Согласно ФГТ, данная система оценки качества исполнения является основной. </w:t>
      </w:r>
    </w:p>
    <w:p w:rsidR="00C82357" w:rsidRPr="005E6912" w:rsidRDefault="00C82357" w:rsidP="00FD79A9">
      <w:pPr>
        <w:pStyle w:val="a3"/>
        <w:spacing w:before="0"/>
        <w:ind w:left="0" w:firstLine="567"/>
        <w:jc w:val="both"/>
        <w:rPr>
          <w:sz w:val="28"/>
          <w:szCs w:val="28"/>
        </w:rPr>
      </w:pPr>
      <w:r w:rsidRPr="005E6912">
        <w:rPr>
          <w:sz w:val="28"/>
          <w:szCs w:val="28"/>
        </w:rPr>
        <w:t>При</w:t>
      </w:r>
      <w:r w:rsidRPr="005E6912">
        <w:rPr>
          <w:sz w:val="28"/>
          <w:szCs w:val="28"/>
        </w:rPr>
        <w:tab/>
      </w:r>
      <w:r w:rsidR="008E5E9E">
        <w:rPr>
          <w:sz w:val="28"/>
          <w:szCs w:val="28"/>
        </w:rPr>
        <w:t>выведении</w:t>
      </w:r>
      <w:r w:rsidR="008E5E9E">
        <w:rPr>
          <w:sz w:val="28"/>
          <w:szCs w:val="28"/>
        </w:rPr>
        <w:tab/>
        <w:t xml:space="preserve">итоговой (переводной) оценки </w:t>
      </w:r>
      <w:r w:rsidRPr="005E6912">
        <w:rPr>
          <w:sz w:val="28"/>
          <w:szCs w:val="28"/>
        </w:rPr>
        <w:t>учитывается следующее:</w:t>
      </w:r>
    </w:p>
    <w:p w:rsidR="00C82357" w:rsidRPr="005E6912" w:rsidRDefault="00556DD5" w:rsidP="00556DD5">
      <w:pPr>
        <w:pStyle w:val="a3"/>
        <w:spacing w:before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E5E9E">
        <w:rPr>
          <w:sz w:val="28"/>
          <w:szCs w:val="28"/>
        </w:rPr>
        <w:t>оценка годовой работы ученика;</w:t>
      </w:r>
    </w:p>
    <w:p w:rsidR="00C82357" w:rsidRPr="005E6912" w:rsidRDefault="00556DD5" w:rsidP="00556DD5">
      <w:pPr>
        <w:pStyle w:val="a3"/>
        <w:spacing w:before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82357" w:rsidRPr="005E6912">
        <w:rPr>
          <w:sz w:val="28"/>
          <w:szCs w:val="28"/>
        </w:rPr>
        <w:t>оценка на академ</w:t>
      </w:r>
      <w:r w:rsidR="008E5E9E">
        <w:rPr>
          <w:sz w:val="28"/>
          <w:szCs w:val="28"/>
        </w:rPr>
        <w:t>ическом концерте или конкурсе;</w:t>
      </w:r>
    </w:p>
    <w:p w:rsidR="00C82357" w:rsidRPr="005E6912" w:rsidRDefault="00556DD5" w:rsidP="00556DD5">
      <w:pPr>
        <w:pStyle w:val="a3"/>
        <w:spacing w:before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82357" w:rsidRPr="005E6912">
        <w:rPr>
          <w:sz w:val="28"/>
          <w:szCs w:val="28"/>
        </w:rPr>
        <w:t>другие выступления у</w:t>
      </w:r>
      <w:r w:rsidR="008E5E9E">
        <w:rPr>
          <w:sz w:val="28"/>
          <w:szCs w:val="28"/>
        </w:rPr>
        <w:t>ченика в течение учебного года.</w:t>
      </w:r>
    </w:p>
    <w:p w:rsidR="00C82357" w:rsidRDefault="00C82357" w:rsidP="00FD79A9">
      <w:pPr>
        <w:kinsoku w:val="0"/>
        <w:overflowPunct w:val="0"/>
        <w:ind w:firstLine="567"/>
        <w:rPr>
          <w:sz w:val="28"/>
          <w:szCs w:val="28"/>
        </w:rPr>
      </w:pPr>
    </w:p>
    <w:p w:rsidR="00E15A05" w:rsidRPr="005E6912" w:rsidRDefault="00E15A05" w:rsidP="00FD79A9">
      <w:pPr>
        <w:kinsoku w:val="0"/>
        <w:overflowPunct w:val="0"/>
        <w:ind w:firstLine="567"/>
        <w:rPr>
          <w:sz w:val="28"/>
          <w:szCs w:val="28"/>
        </w:rPr>
      </w:pPr>
    </w:p>
    <w:p w:rsidR="00006550" w:rsidRPr="008E0DAF" w:rsidRDefault="008E0DAF" w:rsidP="008E0DAF">
      <w:pPr>
        <w:pStyle w:val="a3"/>
        <w:tabs>
          <w:tab w:val="left" w:pos="567"/>
        </w:tabs>
        <w:spacing w:before="0"/>
        <w:ind w:left="0" w:firstLine="567"/>
        <w:jc w:val="center"/>
        <w:rPr>
          <w:b/>
          <w:caps/>
          <w:sz w:val="28"/>
          <w:szCs w:val="28"/>
        </w:rPr>
      </w:pPr>
      <w:r w:rsidRPr="008E0DAF">
        <w:rPr>
          <w:b/>
          <w:caps/>
          <w:sz w:val="28"/>
          <w:szCs w:val="28"/>
          <w:lang w:val="en-US"/>
        </w:rPr>
        <w:t>VI</w:t>
      </w:r>
      <w:r w:rsidRPr="008E0DAF">
        <w:rPr>
          <w:b/>
          <w:caps/>
          <w:sz w:val="28"/>
          <w:szCs w:val="28"/>
        </w:rPr>
        <w:t>.</w:t>
      </w:r>
      <w:r w:rsidR="00C82357" w:rsidRPr="008E0DAF">
        <w:rPr>
          <w:b/>
          <w:caps/>
          <w:sz w:val="28"/>
          <w:szCs w:val="28"/>
        </w:rPr>
        <w:t>Методическое обеспечение учебного процесса</w:t>
      </w:r>
    </w:p>
    <w:p w:rsidR="00F80D04" w:rsidRDefault="00F80D04" w:rsidP="00F80D04">
      <w:pPr>
        <w:pStyle w:val="a3"/>
        <w:spacing w:before="0"/>
        <w:ind w:left="0" w:firstLine="567"/>
        <w:jc w:val="both"/>
        <w:rPr>
          <w:b/>
          <w:i/>
          <w:sz w:val="28"/>
          <w:szCs w:val="28"/>
        </w:rPr>
      </w:pPr>
    </w:p>
    <w:p w:rsidR="005A4E3D" w:rsidRPr="00E27CDD" w:rsidRDefault="008E0DAF" w:rsidP="00F80D04">
      <w:pPr>
        <w:pStyle w:val="a3"/>
        <w:spacing w:before="0"/>
        <w:ind w:left="0" w:firstLine="567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1.</w:t>
      </w:r>
      <w:r w:rsidR="00C82357" w:rsidRPr="005E6912">
        <w:rPr>
          <w:b/>
          <w:i/>
          <w:sz w:val="28"/>
          <w:szCs w:val="28"/>
        </w:rPr>
        <w:t>Методические рекоме</w:t>
      </w:r>
      <w:r w:rsidR="00E27CDD">
        <w:rPr>
          <w:b/>
          <w:i/>
          <w:sz w:val="28"/>
          <w:szCs w:val="28"/>
        </w:rPr>
        <w:t>ндации педагогическим работника</w:t>
      </w:r>
      <w:r w:rsidR="00C82357" w:rsidRPr="005E6912">
        <w:rPr>
          <w:sz w:val="28"/>
          <w:szCs w:val="28"/>
        </w:rPr>
        <w:t xml:space="preserve"> </w:t>
      </w:r>
      <w:r w:rsidR="003402B2" w:rsidRPr="005E6912">
        <w:rPr>
          <w:sz w:val="28"/>
          <w:szCs w:val="28"/>
        </w:rPr>
        <w:tab/>
      </w:r>
      <w:r w:rsidR="005A4E3D" w:rsidRPr="005E6912">
        <w:rPr>
          <w:sz w:val="28"/>
          <w:szCs w:val="28"/>
        </w:rPr>
        <w:tab/>
      </w:r>
      <w:r w:rsidR="00C82357" w:rsidRPr="005E6912">
        <w:rPr>
          <w:sz w:val="28"/>
          <w:szCs w:val="28"/>
        </w:rPr>
        <w:t>Программа по предмету «Подготовка концертных номеров» предлагает</w:t>
      </w:r>
      <w:r w:rsidR="005A4E3D" w:rsidRPr="005E6912">
        <w:rPr>
          <w:sz w:val="28"/>
          <w:szCs w:val="28"/>
        </w:rPr>
        <w:t xml:space="preserve"> </w:t>
      </w:r>
      <w:r w:rsidR="002D2E9A" w:rsidRPr="008E5E9E">
        <w:rPr>
          <w:b/>
          <w:i/>
          <w:sz w:val="28"/>
          <w:szCs w:val="28"/>
        </w:rPr>
        <w:t xml:space="preserve">примерный </w:t>
      </w:r>
      <w:r w:rsidR="002D2E9A" w:rsidRPr="005E6912">
        <w:rPr>
          <w:sz w:val="28"/>
          <w:szCs w:val="28"/>
        </w:rPr>
        <w:t>перечень лучших образцов кла</w:t>
      </w:r>
      <w:r w:rsidR="008E5E9E">
        <w:rPr>
          <w:sz w:val="28"/>
          <w:szCs w:val="28"/>
        </w:rPr>
        <w:t>ссических</w:t>
      </w:r>
      <w:r w:rsidR="002D2E9A" w:rsidRPr="005E6912">
        <w:rPr>
          <w:sz w:val="28"/>
          <w:szCs w:val="28"/>
        </w:rPr>
        <w:t xml:space="preserve"> </w:t>
      </w:r>
      <w:r w:rsidR="008E5E9E">
        <w:rPr>
          <w:sz w:val="28"/>
          <w:szCs w:val="28"/>
        </w:rPr>
        <w:t xml:space="preserve">хореографического </w:t>
      </w:r>
      <w:r w:rsidR="008E5E9E">
        <w:rPr>
          <w:sz w:val="28"/>
          <w:szCs w:val="28"/>
        </w:rPr>
        <w:lastRenderedPageBreak/>
        <w:t>наследия</w:t>
      </w:r>
      <w:r w:rsidR="002D2E9A" w:rsidRPr="005E6912">
        <w:rPr>
          <w:sz w:val="28"/>
          <w:szCs w:val="28"/>
        </w:rPr>
        <w:t xml:space="preserve">, </w:t>
      </w:r>
      <w:r w:rsidR="00217F6E" w:rsidRPr="005E6912">
        <w:rPr>
          <w:sz w:val="28"/>
          <w:szCs w:val="28"/>
        </w:rPr>
        <w:t xml:space="preserve">которые </w:t>
      </w:r>
      <w:r w:rsidR="002D2E9A" w:rsidRPr="005E6912">
        <w:rPr>
          <w:sz w:val="28"/>
          <w:szCs w:val="28"/>
        </w:rPr>
        <w:t xml:space="preserve">могут </w:t>
      </w:r>
      <w:r w:rsidR="00217F6E" w:rsidRPr="005E6912">
        <w:rPr>
          <w:sz w:val="28"/>
          <w:szCs w:val="28"/>
        </w:rPr>
        <w:t>использ</w:t>
      </w:r>
      <w:r w:rsidR="002D2E9A" w:rsidRPr="005E6912">
        <w:rPr>
          <w:sz w:val="28"/>
          <w:szCs w:val="28"/>
        </w:rPr>
        <w:t xml:space="preserve">оваться </w:t>
      </w:r>
      <w:r w:rsidR="00217F6E" w:rsidRPr="005E6912">
        <w:rPr>
          <w:sz w:val="28"/>
          <w:szCs w:val="28"/>
        </w:rPr>
        <w:t>по выбору преподавателя с учётом профессиональных возмож</w:t>
      </w:r>
      <w:r w:rsidR="00877A13" w:rsidRPr="005E6912">
        <w:rPr>
          <w:sz w:val="28"/>
          <w:szCs w:val="28"/>
        </w:rPr>
        <w:t>ностей и технической подготовки,</w:t>
      </w:r>
      <w:r w:rsidR="00217F6E" w:rsidRPr="005E6912">
        <w:rPr>
          <w:sz w:val="28"/>
          <w:szCs w:val="28"/>
        </w:rPr>
        <w:t xml:space="preserve"> как класса, так и индивидуально учащихся.</w:t>
      </w:r>
      <w:r w:rsidR="00C82357" w:rsidRPr="005E6912">
        <w:rPr>
          <w:sz w:val="28"/>
          <w:szCs w:val="28"/>
        </w:rPr>
        <w:t xml:space="preserve"> </w:t>
      </w:r>
      <w:r w:rsidR="005A4E3D" w:rsidRPr="005E6912">
        <w:rPr>
          <w:sz w:val="28"/>
          <w:szCs w:val="28"/>
        </w:rPr>
        <w:t xml:space="preserve">Очень полезно использовать в работе </w:t>
      </w:r>
      <w:r w:rsidR="00F5185A" w:rsidRPr="005E6912">
        <w:rPr>
          <w:sz w:val="28"/>
          <w:szCs w:val="28"/>
        </w:rPr>
        <w:t xml:space="preserve">постановки из репертуара профессиональных хореографических коллективов, доступные для исполнения учащимися. </w:t>
      </w:r>
      <w:r w:rsidR="008E5E9E">
        <w:rPr>
          <w:sz w:val="28"/>
          <w:szCs w:val="28"/>
        </w:rPr>
        <w:t>В</w:t>
      </w:r>
      <w:r w:rsidR="00BD4CD3" w:rsidRPr="005E6912">
        <w:rPr>
          <w:sz w:val="28"/>
          <w:szCs w:val="28"/>
        </w:rPr>
        <w:t xml:space="preserve"> ро</w:t>
      </w:r>
      <w:r w:rsidR="00205CFA">
        <w:rPr>
          <w:sz w:val="28"/>
          <w:szCs w:val="28"/>
        </w:rPr>
        <w:t xml:space="preserve">ли хореографов могут выступать </w:t>
      </w:r>
      <w:r w:rsidR="008E5E9E">
        <w:rPr>
          <w:sz w:val="28"/>
          <w:szCs w:val="28"/>
        </w:rPr>
        <w:t xml:space="preserve">и </w:t>
      </w:r>
      <w:r w:rsidR="00BD4CD3" w:rsidRPr="005E6912">
        <w:rPr>
          <w:sz w:val="28"/>
          <w:szCs w:val="28"/>
        </w:rPr>
        <w:t>преподаватели</w:t>
      </w:r>
      <w:r w:rsidR="00F5185A" w:rsidRPr="005E6912">
        <w:rPr>
          <w:sz w:val="28"/>
          <w:szCs w:val="28"/>
        </w:rPr>
        <w:t xml:space="preserve">, </w:t>
      </w:r>
      <w:r w:rsidR="00205CFA">
        <w:rPr>
          <w:sz w:val="28"/>
          <w:szCs w:val="28"/>
        </w:rPr>
        <w:t>осуществляя постановку концертных</w:t>
      </w:r>
      <w:r w:rsidR="005A4E3D" w:rsidRPr="005E6912">
        <w:rPr>
          <w:sz w:val="28"/>
          <w:szCs w:val="28"/>
        </w:rPr>
        <w:t xml:space="preserve"> </w:t>
      </w:r>
      <w:r w:rsidR="00205CFA">
        <w:rPr>
          <w:sz w:val="28"/>
          <w:szCs w:val="28"/>
        </w:rPr>
        <w:t>номеров</w:t>
      </w:r>
      <w:r w:rsidR="00BD4CD3" w:rsidRPr="005E6912">
        <w:rPr>
          <w:sz w:val="28"/>
          <w:szCs w:val="28"/>
        </w:rPr>
        <w:t xml:space="preserve"> на основе пройденного</w:t>
      </w:r>
      <w:r w:rsidR="005A4E3D" w:rsidRPr="005E6912">
        <w:rPr>
          <w:sz w:val="28"/>
          <w:szCs w:val="28"/>
        </w:rPr>
        <w:t xml:space="preserve"> учебного </w:t>
      </w:r>
      <w:r w:rsidR="00BD4CD3" w:rsidRPr="005E6912">
        <w:rPr>
          <w:sz w:val="28"/>
          <w:szCs w:val="28"/>
        </w:rPr>
        <w:t>материала</w:t>
      </w:r>
      <w:r w:rsidR="005A4E3D" w:rsidRPr="005E6912">
        <w:rPr>
          <w:sz w:val="28"/>
          <w:szCs w:val="28"/>
        </w:rPr>
        <w:t xml:space="preserve"> в классе.</w:t>
      </w:r>
    </w:p>
    <w:p w:rsidR="00D61EC7" w:rsidRPr="005E6912" w:rsidRDefault="00D61EC7" w:rsidP="00E27CDD">
      <w:pPr>
        <w:pStyle w:val="a3"/>
        <w:spacing w:before="0"/>
        <w:ind w:left="0" w:firstLine="567"/>
        <w:jc w:val="both"/>
        <w:rPr>
          <w:sz w:val="28"/>
          <w:szCs w:val="28"/>
        </w:rPr>
      </w:pPr>
      <w:r w:rsidRPr="005E6912">
        <w:rPr>
          <w:sz w:val="28"/>
          <w:szCs w:val="28"/>
        </w:rPr>
        <w:t>Содержание учебного предмета определяется в соответствии с учебным планом образовательного учреждения. Из</w:t>
      </w:r>
      <w:r w:rsidR="00205CFA">
        <w:rPr>
          <w:sz w:val="28"/>
          <w:szCs w:val="28"/>
        </w:rPr>
        <w:t>учение учебного материала данного</w:t>
      </w:r>
      <w:r w:rsidRPr="005E6912">
        <w:rPr>
          <w:sz w:val="28"/>
          <w:szCs w:val="28"/>
        </w:rPr>
        <w:t xml:space="preserve"> </w:t>
      </w:r>
      <w:r w:rsidR="00205CFA">
        <w:rPr>
          <w:sz w:val="28"/>
          <w:szCs w:val="28"/>
        </w:rPr>
        <w:t>предмета</w:t>
      </w:r>
      <w:r w:rsidRPr="005E6912">
        <w:rPr>
          <w:sz w:val="28"/>
          <w:szCs w:val="28"/>
        </w:rPr>
        <w:t xml:space="preserve"> рекомендуется проводить по возрастным категориям:</w:t>
      </w:r>
    </w:p>
    <w:p w:rsidR="00D61EC7" w:rsidRPr="005E6912" w:rsidRDefault="00D61EC7" w:rsidP="00E27CDD">
      <w:pPr>
        <w:pStyle w:val="a3"/>
        <w:spacing w:before="0"/>
        <w:ind w:left="0"/>
        <w:jc w:val="both"/>
        <w:rPr>
          <w:sz w:val="28"/>
          <w:szCs w:val="28"/>
        </w:rPr>
      </w:pPr>
      <w:r w:rsidRPr="005E6912">
        <w:rPr>
          <w:sz w:val="28"/>
          <w:szCs w:val="28"/>
        </w:rPr>
        <w:t xml:space="preserve">- </w:t>
      </w:r>
      <w:r w:rsidRPr="005E6912">
        <w:rPr>
          <w:sz w:val="28"/>
          <w:szCs w:val="28"/>
          <w:u w:val="single"/>
        </w:rPr>
        <w:t>младш</w:t>
      </w:r>
      <w:r w:rsidR="00E27CDD">
        <w:rPr>
          <w:sz w:val="28"/>
          <w:szCs w:val="28"/>
          <w:u w:val="single"/>
        </w:rPr>
        <w:t>ая</w:t>
      </w:r>
      <w:r w:rsidRPr="005E6912">
        <w:rPr>
          <w:sz w:val="28"/>
          <w:szCs w:val="28"/>
        </w:rPr>
        <w:t xml:space="preserve"> (1 </w:t>
      </w:r>
      <w:r w:rsidR="00205CFA">
        <w:rPr>
          <w:sz w:val="28"/>
          <w:szCs w:val="28"/>
        </w:rPr>
        <w:t>год обучения по 5-</w:t>
      </w:r>
      <w:r w:rsidRPr="005E6912">
        <w:rPr>
          <w:sz w:val="28"/>
          <w:szCs w:val="28"/>
        </w:rPr>
        <w:t>летнему учебному плану);</w:t>
      </w:r>
    </w:p>
    <w:p w:rsidR="00D61EC7" w:rsidRPr="005E6912" w:rsidRDefault="00D61EC7" w:rsidP="00E27CDD">
      <w:pPr>
        <w:pStyle w:val="a3"/>
        <w:spacing w:before="0"/>
        <w:ind w:left="0"/>
        <w:jc w:val="both"/>
        <w:rPr>
          <w:sz w:val="28"/>
          <w:szCs w:val="28"/>
        </w:rPr>
      </w:pPr>
      <w:r w:rsidRPr="005E6912">
        <w:rPr>
          <w:sz w:val="28"/>
          <w:szCs w:val="28"/>
        </w:rPr>
        <w:t xml:space="preserve">- </w:t>
      </w:r>
      <w:r w:rsidRPr="005E6912">
        <w:rPr>
          <w:sz w:val="28"/>
          <w:szCs w:val="28"/>
          <w:u w:val="single"/>
        </w:rPr>
        <w:t>средн</w:t>
      </w:r>
      <w:r w:rsidR="00E27CDD">
        <w:rPr>
          <w:sz w:val="28"/>
          <w:szCs w:val="28"/>
          <w:u w:val="single"/>
        </w:rPr>
        <w:t>яя</w:t>
      </w:r>
      <w:r w:rsidR="00B86F0C">
        <w:rPr>
          <w:sz w:val="28"/>
          <w:szCs w:val="28"/>
        </w:rPr>
        <w:t xml:space="preserve"> (</w:t>
      </w:r>
      <w:r w:rsidRPr="005E6912">
        <w:rPr>
          <w:sz w:val="28"/>
          <w:szCs w:val="28"/>
        </w:rPr>
        <w:t>2-3 год</w:t>
      </w:r>
      <w:r w:rsidR="00205CFA">
        <w:rPr>
          <w:sz w:val="28"/>
          <w:szCs w:val="28"/>
        </w:rPr>
        <w:t xml:space="preserve"> обучения по 5-</w:t>
      </w:r>
      <w:r w:rsidRPr="005E6912">
        <w:rPr>
          <w:sz w:val="28"/>
          <w:szCs w:val="28"/>
        </w:rPr>
        <w:t>летнему учебному плану);</w:t>
      </w:r>
    </w:p>
    <w:p w:rsidR="00D61EC7" w:rsidRPr="005E6912" w:rsidRDefault="00D61EC7" w:rsidP="00E27CDD">
      <w:pPr>
        <w:pStyle w:val="a3"/>
        <w:spacing w:before="0"/>
        <w:ind w:left="0"/>
        <w:jc w:val="both"/>
        <w:rPr>
          <w:sz w:val="28"/>
          <w:szCs w:val="28"/>
        </w:rPr>
      </w:pPr>
      <w:r w:rsidRPr="005E6912">
        <w:rPr>
          <w:sz w:val="28"/>
          <w:szCs w:val="28"/>
        </w:rPr>
        <w:t>-</w:t>
      </w:r>
      <w:r w:rsidR="00F6664E" w:rsidRPr="005E6912">
        <w:rPr>
          <w:sz w:val="28"/>
          <w:szCs w:val="28"/>
        </w:rPr>
        <w:t xml:space="preserve"> </w:t>
      </w:r>
      <w:r w:rsidRPr="005E6912">
        <w:rPr>
          <w:sz w:val="28"/>
          <w:szCs w:val="28"/>
          <w:u w:val="single"/>
        </w:rPr>
        <w:t>старш</w:t>
      </w:r>
      <w:r w:rsidR="00E27CDD">
        <w:rPr>
          <w:sz w:val="28"/>
          <w:szCs w:val="28"/>
          <w:u w:val="single"/>
        </w:rPr>
        <w:t>ая</w:t>
      </w:r>
      <w:r w:rsidR="00B86F0C">
        <w:rPr>
          <w:sz w:val="28"/>
          <w:szCs w:val="28"/>
        </w:rPr>
        <w:t xml:space="preserve"> (</w:t>
      </w:r>
      <w:r w:rsidR="00205CFA">
        <w:rPr>
          <w:sz w:val="28"/>
          <w:szCs w:val="28"/>
        </w:rPr>
        <w:t>4-5 год обучения по 5-</w:t>
      </w:r>
      <w:r w:rsidRPr="005E6912">
        <w:rPr>
          <w:sz w:val="28"/>
          <w:szCs w:val="28"/>
        </w:rPr>
        <w:t>летнему учебному плану</w:t>
      </w:r>
      <w:r w:rsidR="00205CFA">
        <w:rPr>
          <w:sz w:val="28"/>
          <w:szCs w:val="28"/>
        </w:rPr>
        <w:t>)</w:t>
      </w:r>
      <w:r w:rsidRPr="005E6912">
        <w:rPr>
          <w:sz w:val="28"/>
          <w:szCs w:val="28"/>
        </w:rPr>
        <w:t xml:space="preserve">. </w:t>
      </w:r>
    </w:p>
    <w:p w:rsidR="0019710F" w:rsidRPr="005E6912" w:rsidRDefault="0019710F" w:rsidP="00E27CDD">
      <w:pPr>
        <w:pStyle w:val="a3"/>
        <w:spacing w:before="0"/>
        <w:ind w:left="0" w:firstLine="567"/>
        <w:jc w:val="both"/>
        <w:rPr>
          <w:sz w:val="28"/>
          <w:szCs w:val="28"/>
        </w:rPr>
      </w:pPr>
      <w:r w:rsidRPr="005E6912">
        <w:rPr>
          <w:sz w:val="28"/>
          <w:szCs w:val="28"/>
        </w:rPr>
        <w:t>При подборе сценического репертуара</w:t>
      </w:r>
      <w:r w:rsidR="00651194" w:rsidRPr="005E6912">
        <w:rPr>
          <w:sz w:val="28"/>
          <w:szCs w:val="28"/>
        </w:rPr>
        <w:t xml:space="preserve"> по предмету «Подготовка концертных номеров»</w:t>
      </w:r>
      <w:r w:rsidRPr="005E6912">
        <w:rPr>
          <w:sz w:val="28"/>
          <w:szCs w:val="28"/>
        </w:rPr>
        <w:t xml:space="preserve"> преподаватель должен учитывать возрастные особенности и технические возможности обучающихся. Исполнительские возможности детей ограничены. Так</w:t>
      </w:r>
      <w:r w:rsidR="00205CFA">
        <w:rPr>
          <w:sz w:val="28"/>
          <w:szCs w:val="28"/>
        </w:rPr>
        <w:t>,</w:t>
      </w:r>
      <w:r w:rsidRPr="005E6912">
        <w:rPr>
          <w:sz w:val="28"/>
          <w:szCs w:val="28"/>
        </w:rPr>
        <w:t xml:space="preserve"> в </w:t>
      </w:r>
      <w:r w:rsidR="00A67AE6" w:rsidRPr="005E6912">
        <w:rPr>
          <w:b/>
          <w:i/>
          <w:sz w:val="28"/>
          <w:szCs w:val="28"/>
        </w:rPr>
        <w:t>младш</w:t>
      </w:r>
      <w:r w:rsidR="00A67AE6">
        <w:rPr>
          <w:b/>
          <w:i/>
          <w:sz w:val="28"/>
          <w:szCs w:val="28"/>
        </w:rPr>
        <w:t>ей возрастной категории</w:t>
      </w:r>
      <w:r w:rsidR="00D2320E" w:rsidRPr="005E6912">
        <w:rPr>
          <w:sz w:val="28"/>
          <w:szCs w:val="28"/>
        </w:rPr>
        <w:t>,</w:t>
      </w:r>
      <w:r w:rsidRPr="005E6912">
        <w:rPr>
          <w:sz w:val="28"/>
          <w:szCs w:val="28"/>
        </w:rPr>
        <w:t xml:space="preserve"> хореографические постановки </w:t>
      </w:r>
      <w:r w:rsidR="00D2320E" w:rsidRPr="005E6912">
        <w:rPr>
          <w:sz w:val="28"/>
          <w:szCs w:val="28"/>
        </w:rPr>
        <w:t xml:space="preserve">должны состоять из </w:t>
      </w:r>
      <w:r w:rsidRPr="005E6912">
        <w:rPr>
          <w:sz w:val="28"/>
          <w:szCs w:val="28"/>
        </w:rPr>
        <w:t xml:space="preserve">небольшого количества </w:t>
      </w:r>
      <w:r w:rsidR="00D2320E" w:rsidRPr="005E6912">
        <w:rPr>
          <w:sz w:val="28"/>
          <w:szCs w:val="28"/>
        </w:rPr>
        <w:t xml:space="preserve">элементов и </w:t>
      </w:r>
      <w:r w:rsidRPr="005E6912">
        <w:rPr>
          <w:sz w:val="28"/>
          <w:szCs w:val="28"/>
        </w:rPr>
        <w:t>движений, соединённых в интересных сочетаниях и перестроениях (рисунках) танца.</w:t>
      </w:r>
      <w:r w:rsidR="00D2320E" w:rsidRPr="005E6912">
        <w:rPr>
          <w:sz w:val="28"/>
          <w:szCs w:val="28"/>
        </w:rPr>
        <w:t xml:space="preserve"> </w:t>
      </w:r>
      <w:r w:rsidR="00EE30D9" w:rsidRPr="005E6912">
        <w:rPr>
          <w:sz w:val="28"/>
          <w:szCs w:val="28"/>
        </w:rPr>
        <w:t xml:space="preserve">Хореографические этюды и небольшие танцевальные композиции являются </w:t>
      </w:r>
      <w:r w:rsidR="001A4E44" w:rsidRPr="005E6912">
        <w:rPr>
          <w:sz w:val="28"/>
          <w:szCs w:val="28"/>
        </w:rPr>
        <w:t xml:space="preserve">теми простейшими </w:t>
      </w:r>
      <w:r w:rsidR="00EE30D9" w:rsidRPr="005E6912">
        <w:rPr>
          <w:sz w:val="28"/>
          <w:szCs w:val="28"/>
        </w:rPr>
        <w:t xml:space="preserve">концертными номерами, </w:t>
      </w:r>
      <w:r w:rsidR="001A4E44" w:rsidRPr="005E6912">
        <w:rPr>
          <w:sz w:val="28"/>
          <w:szCs w:val="28"/>
        </w:rPr>
        <w:t xml:space="preserve">которые доступны для репетиционной деятельности </w:t>
      </w:r>
      <w:r w:rsidR="00EE30D9" w:rsidRPr="005E6912">
        <w:rPr>
          <w:sz w:val="28"/>
          <w:szCs w:val="28"/>
        </w:rPr>
        <w:t xml:space="preserve">учащихся младших классов. </w:t>
      </w:r>
      <w:r w:rsidR="00A20289" w:rsidRPr="005E6912">
        <w:rPr>
          <w:sz w:val="28"/>
          <w:szCs w:val="28"/>
        </w:rPr>
        <w:t>Не менее в</w:t>
      </w:r>
      <w:r w:rsidR="00F6664E" w:rsidRPr="005E6912">
        <w:rPr>
          <w:sz w:val="28"/>
          <w:szCs w:val="28"/>
        </w:rPr>
        <w:t>ажную роль</w:t>
      </w:r>
      <w:r w:rsidR="00EB5F2A">
        <w:rPr>
          <w:sz w:val="28"/>
          <w:szCs w:val="28"/>
        </w:rPr>
        <w:t xml:space="preserve"> </w:t>
      </w:r>
      <w:r w:rsidR="001A4E44" w:rsidRPr="005E6912">
        <w:rPr>
          <w:sz w:val="28"/>
          <w:szCs w:val="28"/>
        </w:rPr>
        <w:t xml:space="preserve">в </w:t>
      </w:r>
      <w:r w:rsidR="00A20289" w:rsidRPr="005E6912">
        <w:rPr>
          <w:sz w:val="28"/>
          <w:szCs w:val="28"/>
        </w:rPr>
        <w:t xml:space="preserve">создании </w:t>
      </w:r>
      <w:r w:rsidR="00EB5F2A">
        <w:rPr>
          <w:sz w:val="28"/>
          <w:szCs w:val="28"/>
        </w:rPr>
        <w:t>детского танца</w:t>
      </w:r>
      <w:r w:rsidR="00F6664E" w:rsidRPr="005E6912">
        <w:rPr>
          <w:sz w:val="28"/>
          <w:szCs w:val="28"/>
        </w:rPr>
        <w:t xml:space="preserve"> играет правильный </w:t>
      </w:r>
      <w:r w:rsidR="002E6213" w:rsidRPr="005E6912">
        <w:rPr>
          <w:sz w:val="28"/>
          <w:szCs w:val="28"/>
        </w:rPr>
        <w:t>вы</w:t>
      </w:r>
      <w:r w:rsidR="00EB5F2A">
        <w:rPr>
          <w:sz w:val="28"/>
          <w:szCs w:val="28"/>
        </w:rPr>
        <w:t xml:space="preserve">бор музыкального произведения, </w:t>
      </w:r>
      <w:r w:rsidR="002E6213" w:rsidRPr="005E6912">
        <w:rPr>
          <w:sz w:val="28"/>
          <w:szCs w:val="28"/>
        </w:rPr>
        <w:t>которо</w:t>
      </w:r>
      <w:r w:rsidR="00A20289" w:rsidRPr="005E6912">
        <w:rPr>
          <w:sz w:val="28"/>
          <w:szCs w:val="28"/>
        </w:rPr>
        <w:t>е должно</w:t>
      </w:r>
      <w:r w:rsidR="002E6213" w:rsidRPr="005E6912">
        <w:rPr>
          <w:sz w:val="28"/>
          <w:szCs w:val="28"/>
        </w:rPr>
        <w:t xml:space="preserve"> быть </w:t>
      </w:r>
      <w:r w:rsidR="00A20289" w:rsidRPr="005E6912">
        <w:rPr>
          <w:sz w:val="28"/>
          <w:szCs w:val="28"/>
        </w:rPr>
        <w:t>образным</w:t>
      </w:r>
      <w:r w:rsidR="009646C4" w:rsidRPr="005E6912">
        <w:rPr>
          <w:sz w:val="28"/>
          <w:szCs w:val="28"/>
        </w:rPr>
        <w:t>,</w:t>
      </w:r>
      <w:r w:rsidR="00A20289" w:rsidRPr="005E6912">
        <w:rPr>
          <w:sz w:val="28"/>
          <w:szCs w:val="28"/>
        </w:rPr>
        <w:t xml:space="preserve"> с ясной </w:t>
      </w:r>
      <w:r w:rsidR="00EB5F2A">
        <w:rPr>
          <w:sz w:val="28"/>
          <w:szCs w:val="28"/>
        </w:rPr>
        <w:t>мелодией и чётким ритмическим</w:t>
      </w:r>
      <w:r w:rsidR="002E6213" w:rsidRPr="005E6912">
        <w:rPr>
          <w:sz w:val="28"/>
          <w:szCs w:val="28"/>
        </w:rPr>
        <w:t xml:space="preserve"> рисун</w:t>
      </w:r>
      <w:r w:rsidR="00A20289" w:rsidRPr="005E6912">
        <w:rPr>
          <w:sz w:val="28"/>
          <w:szCs w:val="28"/>
        </w:rPr>
        <w:t>ком</w:t>
      </w:r>
      <w:r w:rsidR="002E6213" w:rsidRPr="005E6912">
        <w:rPr>
          <w:sz w:val="28"/>
          <w:szCs w:val="28"/>
        </w:rPr>
        <w:t>.</w:t>
      </w:r>
      <w:r w:rsidR="00A20289" w:rsidRPr="005E6912">
        <w:rPr>
          <w:sz w:val="28"/>
          <w:szCs w:val="28"/>
        </w:rPr>
        <w:t xml:space="preserve"> Музыка должна являться средством воспитания музыкальной культуры учащихся.</w:t>
      </w:r>
    </w:p>
    <w:p w:rsidR="00A20289" w:rsidRPr="005E6912" w:rsidRDefault="008E5E9E" w:rsidP="00E27CDD">
      <w:pPr>
        <w:pStyle w:val="a3"/>
        <w:spacing w:before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Одним</w:t>
      </w:r>
      <w:r w:rsidR="00A20289" w:rsidRPr="005E6912">
        <w:rPr>
          <w:sz w:val="28"/>
          <w:szCs w:val="28"/>
        </w:rPr>
        <w:t xml:space="preserve"> из основополагающих </w:t>
      </w:r>
      <w:r>
        <w:rPr>
          <w:sz w:val="28"/>
          <w:szCs w:val="28"/>
        </w:rPr>
        <w:t>предметов</w:t>
      </w:r>
      <w:r w:rsidR="00A20289" w:rsidRPr="005E6912">
        <w:rPr>
          <w:sz w:val="28"/>
          <w:szCs w:val="28"/>
        </w:rPr>
        <w:t xml:space="preserve"> в хореографическом образовании </w:t>
      </w:r>
      <w:r w:rsidR="00104DE6" w:rsidRPr="005E6912">
        <w:rPr>
          <w:sz w:val="28"/>
          <w:szCs w:val="28"/>
        </w:rPr>
        <w:t xml:space="preserve">является народный танец. Его обязательно нужно включать в репертуар по предмету «Подготовка концертных номеров».  В </w:t>
      </w:r>
      <w:r w:rsidR="00104DE6" w:rsidRPr="005E6912">
        <w:rPr>
          <w:b/>
          <w:i/>
          <w:sz w:val="28"/>
          <w:szCs w:val="28"/>
        </w:rPr>
        <w:t>средн</w:t>
      </w:r>
      <w:r w:rsidR="00A67AE6">
        <w:rPr>
          <w:b/>
          <w:i/>
          <w:sz w:val="28"/>
          <w:szCs w:val="28"/>
        </w:rPr>
        <w:t>ей</w:t>
      </w:r>
      <w:r w:rsidR="00104DE6" w:rsidRPr="005E6912">
        <w:rPr>
          <w:b/>
          <w:i/>
          <w:sz w:val="28"/>
          <w:szCs w:val="28"/>
        </w:rPr>
        <w:t xml:space="preserve"> </w:t>
      </w:r>
      <w:r w:rsidR="00A67AE6">
        <w:rPr>
          <w:b/>
          <w:i/>
          <w:sz w:val="28"/>
          <w:szCs w:val="28"/>
        </w:rPr>
        <w:t>возрастной категории</w:t>
      </w:r>
      <w:r w:rsidR="009646C4" w:rsidRPr="005E6912">
        <w:rPr>
          <w:sz w:val="28"/>
          <w:szCs w:val="28"/>
        </w:rPr>
        <w:t xml:space="preserve"> закладываются основы</w:t>
      </w:r>
      <w:r w:rsidR="00104DE6" w:rsidRPr="005E6912">
        <w:rPr>
          <w:sz w:val="28"/>
          <w:szCs w:val="28"/>
        </w:rPr>
        <w:t xml:space="preserve"> </w:t>
      </w:r>
      <w:r>
        <w:rPr>
          <w:sz w:val="28"/>
          <w:szCs w:val="28"/>
        </w:rPr>
        <w:t>предмета «Народно-</w:t>
      </w:r>
      <w:r w:rsidR="009646C4" w:rsidRPr="005E6912">
        <w:rPr>
          <w:sz w:val="28"/>
          <w:szCs w:val="28"/>
        </w:rPr>
        <w:t>сценический танец»</w:t>
      </w:r>
      <w:r w:rsidR="00104DE6" w:rsidRPr="005E6912">
        <w:rPr>
          <w:sz w:val="28"/>
          <w:szCs w:val="28"/>
        </w:rPr>
        <w:t>.  Разнообразие изученного материала на</w:t>
      </w:r>
      <w:r w:rsidR="009646C4" w:rsidRPr="005E6912">
        <w:rPr>
          <w:sz w:val="28"/>
          <w:szCs w:val="28"/>
        </w:rPr>
        <w:t xml:space="preserve"> этом</w:t>
      </w:r>
      <w:r w:rsidR="00104DE6" w:rsidRPr="005E6912">
        <w:rPr>
          <w:sz w:val="28"/>
          <w:szCs w:val="28"/>
        </w:rPr>
        <w:t xml:space="preserve"> </w:t>
      </w:r>
      <w:r w:rsidR="009646C4" w:rsidRPr="005E6912">
        <w:rPr>
          <w:sz w:val="28"/>
          <w:szCs w:val="28"/>
        </w:rPr>
        <w:t>предмете</w:t>
      </w:r>
      <w:r w:rsidR="00104DE6" w:rsidRPr="005E6912">
        <w:rPr>
          <w:sz w:val="28"/>
          <w:szCs w:val="28"/>
        </w:rPr>
        <w:t xml:space="preserve"> </w:t>
      </w:r>
      <w:r w:rsidR="009646C4" w:rsidRPr="005E6912">
        <w:rPr>
          <w:sz w:val="28"/>
          <w:szCs w:val="28"/>
        </w:rPr>
        <w:t xml:space="preserve">даёт </w:t>
      </w:r>
      <w:r>
        <w:rPr>
          <w:sz w:val="28"/>
          <w:szCs w:val="28"/>
        </w:rPr>
        <w:t>широкие возможности</w:t>
      </w:r>
      <w:r w:rsidR="009646C4" w:rsidRPr="005E6912">
        <w:rPr>
          <w:sz w:val="28"/>
          <w:szCs w:val="28"/>
        </w:rPr>
        <w:t xml:space="preserve"> для балетмейстерской деятельности преподавателя. </w:t>
      </w:r>
    </w:p>
    <w:p w:rsidR="00205CFA" w:rsidRDefault="009646C4" w:rsidP="00E27CDD">
      <w:pPr>
        <w:pStyle w:val="a3"/>
        <w:spacing w:before="0"/>
        <w:ind w:left="0" w:firstLine="567"/>
        <w:jc w:val="both"/>
        <w:rPr>
          <w:sz w:val="28"/>
          <w:szCs w:val="28"/>
        </w:rPr>
      </w:pPr>
      <w:r w:rsidRPr="005E6912">
        <w:rPr>
          <w:sz w:val="28"/>
          <w:szCs w:val="28"/>
        </w:rPr>
        <w:t xml:space="preserve">Концертные номера </w:t>
      </w:r>
      <w:r w:rsidRPr="005E6912">
        <w:rPr>
          <w:b/>
          <w:i/>
          <w:sz w:val="28"/>
          <w:szCs w:val="28"/>
        </w:rPr>
        <w:t>старш</w:t>
      </w:r>
      <w:r w:rsidR="00A67AE6">
        <w:rPr>
          <w:b/>
          <w:i/>
          <w:sz w:val="28"/>
          <w:szCs w:val="28"/>
        </w:rPr>
        <w:t>ей возрастной категории</w:t>
      </w:r>
      <w:r w:rsidR="00636C83" w:rsidRPr="005E6912">
        <w:rPr>
          <w:sz w:val="28"/>
          <w:szCs w:val="28"/>
        </w:rPr>
        <w:t xml:space="preserve"> </w:t>
      </w:r>
      <w:r w:rsidR="002B372A" w:rsidRPr="005E6912">
        <w:rPr>
          <w:sz w:val="28"/>
          <w:szCs w:val="28"/>
        </w:rPr>
        <w:t>должны отлича</w:t>
      </w:r>
      <w:r w:rsidR="00636C83" w:rsidRPr="005E6912">
        <w:rPr>
          <w:sz w:val="28"/>
          <w:szCs w:val="28"/>
        </w:rPr>
        <w:t>т</w:t>
      </w:r>
      <w:r w:rsidR="002B372A" w:rsidRPr="005E6912">
        <w:rPr>
          <w:sz w:val="28"/>
          <w:szCs w:val="28"/>
        </w:rPr>
        <w:t>ь</w:t>
      </w:r>
      <w:r w:rsidR="00636C83" w:rsidRPr="005E6912">
        <w:rPr>
          <w:sz w:val="28"/>
          <w:szCs w:val="28"/>
        </w:rPr>
        <w:t xml:space="preserve">ся своей </w:t>
      </w:r>
      <w:r w:rsidR="008E5E9E">
        <w:rPr>
          <w:sz w:val="28"/>
          <w:szCs w:val="28"/>
        </w:rPr>
        <w:t>много</w:t>
      </w:r>
      <w:r w:rsidR="00636C83" w:rsidRPr="005E6912">
        <w:rPr>
          <w:sz w:val="28"/>
          <w:szCs w:val="28"/>
        </w:rPr>
        <w:t>жанровостью. Изучение классического и народно-сцениче</w:t>
      </w:r>
      <w:r w:rsidR="00EB5F2A">
        <w:rPr>
          <w:sz w:val="28"/>
          <w:szCs w:val="28"/>
        </w:rPr>
        <w:t xml:space="preserve">ского танца, историко-бытового </w:t>
      </w:r>
      <w:r w:rsidR="00636C83" w:rsidRPr="005E6912">
        <w:rPr>
          <w:sz w:val="28"/>
          <w:szCs w:val="28"/>
        </w:rPr>
        <w:t>и современного танца</w:t>
      </w:r>
      <w:r w:rsidR="002B372A" w:rsidRPr="005E6912">
        <w:rPr>
          <w:sz w:val="28"/>
          <w:szCs w:val="28"/>
        </w:rPr>
        <w:t xml:space="preserve"> </w:t>
      </w:r>
      <w:r w:rsidR="00636C83" w:rsidRPr="005E6912">
        <w:rPr>
          <w:sz w:val="28"/>
          <w:szCs w:val="28"/>
        </w:rPr>
        <w:t>(вариативная часть)</w:t>
      </w:r>
      <w:r w:rsidR="002B372A" w:rsidRPr="005E6912">
        <w:rPr>
          <w:sz w:val="28"/>
          <w:szCs w:val="28"/>
        </w:rPr>
        <w:t xml:space="preserve"> предп</w:t>
      </w:r>
      <w:r w:rsidR="00EB5F2A">
        <w:rPr>
          <w:sz w:val="28"/>
          <w:szCs w:val="28"/>
        </w:rPr>
        <w:t>олагают подготовку и исполнение</w:t>
      </w:r>
      <w:r w:rsidR="00636C83" w:rsidRPr="005E6912">
        <w:rPr>
          <w:sz w:val="28"/>
          <w:szCs w:val="28"/>
        </w:rPr>
        <w:t xml:space="preserve"> концертных номеров на основе </w:t>
      </w:r>
      <w:r w:rsidR="002B372A" w:rsidRPr="005E6912">
        <w:rPr>
          <w:sz w:val="28"/>
          <w:szCs w:val="28"/>
        </w:rPr>
        <w:t xml:space="preserve">всего </w:t>
      </w:r>
      <w:r w:rsidR="008E5E9E">
        <w:rPr>
          <w:sz w:val="28"/>
          <w:szCs w:val="28"/>
        </w:rPr>
        <w:t xml:space="preserve">пройденного материала. </w:t>
      </w:r>
      <w:r w:rsidR="0082140E" w:rsidRPr="005E6912">
        <w:rPr>
          <w:sz w:val="28"/>
          <w:szCs w:val="28"/>
        </w:rPr>
        <w:t>Но вместе с тем, подготовка концертных номеров не является самоцелью в предпрофессиональном хореографическом образовании -это результат длительной учебной работы, подготавливающий к дальнейшему профессиональному образованию.</w:t>
      </w:r>
    </w:p>
    <w:p w:rsidR="002E6213" w:rsidRPr="005E6912" w:rsidRDefault="002E6213" w:rsidP="00E27CDD">
      <w:pPr>
        <w:pStyle w:val="a3"/>
        <w:spacing w:before="0"/>
        <w:ind w:left="0" w:firstLine="567"/>
        <w:jc w:val="both"/>
        <w:rPr>
          <w:sz w:val="28"/>
          <w:szCs w:val="28"/>
        </w:rPr>
      </w:pPr>
      <w:r w:rsidRPr="005E6912">
        <w:rPr>
          <w:sz w:val="28"/>
          <w:szCs w:val="28"/>
        </w:rPr>
        <w:t>Репетиционная работа с учащимися проводится преподавателем и концертмейстером.</w:t>
      </w:r>
      <w:r w:rsidR="002B372A" w:rsidRPr="005E6912">
        <w:rPr>
          <w:sz w:val="28"/>
          <w:szCs w:val="28"/>
        </w:rPr>
        <w:t xml:space="preserve"> </w:t>
      </w:r>
    </w:p>
    <w:p w:rsidR="00736A52" w:rsidRPr="005E6912" w:rsidRDefault="00877A13" w:rsidP="00E27CDD">
      <w:pPr>
        <w:pStyle w:val="a3"/>
        <w:spacing w:before="0"/>
        <w:ind w:left="0" w:firstLine="567"/>
        <w:jc w:val="both"/>
        <w:rPr>
          <w:sz w:val="28"/>
          <w:szCs w:val="28"/>
        </w:rPr>
      </w:pPr>
      <w:r w:rsidRPr="005E6912">
        <w:rPr>
          <w:sz w:val="28"/>
          <w:szCs w:val="28"/>
        </w:rPr>
        <w:t>Занятия</w:t>
      </w:r>
      <w:r w:rsidR="00736A52" w:rsidRPr="005E6912">
        <w:rPr>
          <w:sz w:val="28"/>
          <w:szCs w:val="28"/>
        </w:rPr>
        <w:t xml:space="preserve"> строятся по следующему плану</w:t>
      </w:r>
      <w:r w:rsidR="00704178" w:rsidRPr="005E6912">
        <w:rPr>
          <w:sz w:val="28"/>
          <w:szCs w:val="28"/>
        </w:rPr>
        <w:t>:</w:t>
      </w:r>
    </w:p>
    <w:p w:rsidR="00736A52" w:rsidRPr="00205CFA" w:rsidRDefault="00205CFA" w:rsidP="00E27CDD">
      <w:pPr>
        <w:pStyle w:val="a3"/>
        <w:spacing w:before="0"/>
        <w:ind w:left="0"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>В</w:t>
      </w:r>
      <w:r w:rsidR="00C82357" w:rsidRPr="00205CFA">
        <w:rPr>
          <w:i/>
          <w:sz w:val="28"/>
          <w:szCs w:val="28"/>
        </w:rPr>
        <w:t>водное сл</w:t>
      </w:r>
      <w:r w:rsidR="00736A52" w:rsidRPr="00205CFA">
        <w:rPr>
          <w:i/>
          <w:sz w:val="28"/>
          <w:szCs w:val="28"/>
        </w:rPr>
        <w:t>ово преподавателя</w:t>
      </w:r>
    </w:p>
    <w:p w:rsidR="00C82357" w:rsidRPr="005E6912" w:rsidRDefault="00C82357" w:rsidP="00E27CDD">
      <w:pPr>
        <w:pStyle w:val="a3"/>
        <w:spacing w:before="0"/>
        <w:ind w:left="0" w:firstLine="567"/>
        <w:jc w:val="both"/>
        <w:rPr>
          <w:sz w:val="28"/>
          <w:szCs w:val="28"/>
        </w:rPr>
      </w:pPr>
      <w:r w:rsidRPr="005E6912">
        <w:rPr>
          <w:sz w:val="28"/>
          <w:szCs w:val="28"/>
        </w:rPr>
        <w:lastRenderedPageBreak/>
        <w:t>Перед разучиванием нового танца препод</w:t>
      </w:r>
      <w:r w:rsidR="00736A52" w:rsidRPr="005E6912">
        <w:rPr>
          <w:sz w:val="28"/>
          <w:szCs w:val="28"/>
        </w:rPr>
        <w:t>аватель сообщает о нем такие сведения, как</w:t>
      </w:r>
      <w:r w:rsidRPr="005E6912">
        <w:rPr>
          <w:sz w:val="28"/>
          <w:szCs w:val="28"/>
        </w:rPr>
        <w:t xml:space="preserve"> история возникновения, характерные особенности музыки и хореографии. Если танец построен на элементах народной пляски, необходимо рассказать о характерных чертах данного народа, при разучивании фрагмента из балета – дается информация о времени его создания, о стиле исполнения, характерном для той эпохи.</w:t>
      </w:r>
    </w:p>
    <w:p w:rsidR="00736A52" w:rsidRPr="00205CFA" w:rsidRDefault="00205CFA" w:rsidP="00E27CDD">
      <w:pPr>
        <w:pStyle w:val="a3"/>
        <w:spacing w:before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C82357" w:rsidRPr="00205CFA">
        <w:rPr>
          <w:i/>
          <w:sz w:val="28"/>
          <w:szCs w:val="28"/>
        </w:rPr>
        <w:t>лушание музыки и ее анализ</w:t>
      </w:r>
    </w:p>
    <w:p w:rsidR="00C82357" w:rsidRPr="005E6912" w:rsidRDefault="00C82357" w:rsidP="00E27CDD">
      <w:pPr>
        <w:pStyle w:val="a3"/>
        <w:spacing w:before="0"/>
        <w:ind w:left="0" w:firstLine="567"/>
        <w:jc w:val="both"/>
        <w:rPr>
          <w:sz w:val="28"/>
          <w:szCs w:val="28"/>
        </w:rPr>
      </w:pPr>
      <w:r w:rsidRPr="005E6912">
        <w:rPr>
          <w:sz w:val="28"/>
          <w:szCs w:val="28"/>
        </w:rPr>
        <w:t xml:space="preserve">Преподаватель предлагает прослушать музыку </w:t>
      </w:r>
      <w:r w:rsidR="00736A52" w:rsidRPr="005E6912">
        <w:rPr>
          <w:sz w:val="28"/>
          <w:szCs w:val="28"/>
        </w:rPr>
        <w:t>хореографического номера</w:t>
      </w:r>
      <w:r w:rsidRPr="005E6912">
        <w:rPr>
          <w:sz w:val="28"/>
          <w:szCs w:val="28"/>
        </w:rPr>
        <w:t>, определить ее характер, темп, музыкальный размер и т.д.</w:t>
      </w:r>
    </w:p>
    <w:p w:rsidR="00704178" w:rsidRPr="005E6912" w:rsidRDefault="00205CFA" w:rsidP="00E27CDD">
      <w:pPr>
        <w:pStyle w:val="a3"/>
        <w:spacing w:before="0"/>
        <w:ind w:left="0"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Р</w:t>
      </w:r>
      <w:r w:rsidR="00C82357" w:rsidRPr="005E6912">
        <w:rPr>
          <w:i/>
          <w:sz w:val="28"/>
          <w:szCs w:val="28"/>
        </w:rPr>
        <w:t>азуч</w:t>
      </w:r>
      <w:r w:rsidR="00736A52" w:rsidRPr="005E6912">
        <w:rPr>
          <w:i/>
          <w:sz w:val="28"/>
          <w:szCs w:val="28"/>
        </w:rPr>
        <w:t>ивание движений и элементов танца, поз и основных рисунков</w:t>
      </w:r>
    </w:p>
    <w:p w:rsidR="00C82357" w:rsidRPr="005E6912" w:rsidRDefault="00C82357" w:rsidP="00E27CDD">
      <w:pPr>
        <w:pStyle w:val="a3"/>
        <w:spacing w:before="0"/>
        <w:ind w:left="0" w:firstLine="567"/>
        <w:jc w:val="both"/>
        <w:rPr>
          <w:sz w:val="28"/>
          <w:szCs w:val="28"/>
        </w:rPr>
      </w:pPr>
      <w:r w:rsidRPr="005E6912">
        <w:rPr>
          <w:sz w:val="28"/>
          <w:szCs w:val="28"/>
        </w:rPr>
        <w:t>При разучивании движений с детьми хорошие результаты дает метод, при котором ученики повторяют движения вместе с объяснением и показом педагога, а затем исполняют их</w:t>
      </w:r>
      <w:r w:rsidR="00704178" w:rsidRPr="005E6912">
        <w:rPr>
          <w:sz w:val="28"/>
          <w:szCs w:val="28"/>
        </w:rPr>
        <w:t xml:space="preserve"> самостоятельно. </w:t>
      </w:r>
      <w:r w:rsidR="00EB5F2A">
        <w:rPr>
          <w:sz w:val="28"/>
          <w:szCs w:val="28"/>
        </w:rPr>
        <w:t xml:space="preserve">При изучении </w:t>
      </w:r>
      <w:r w:rsidR="00205CFA">
        <w:rPr>
          <w:sz w:val="28"/>
          <w:szCs w:val="28"/>
        </w:rPr>
        <w:t>особенно сложных движений</w:t>
      </w:r>
      <w:r w:rsidRPr="005E6912">
        <w:rPr>
          <w:sz w:val="28"/>
          <w:szCs w:val="28"/>
        </w:rPr>
        <w:t xml:space="preserve"> может быть применено вре</w:t>
      </w:r>
      <w:r w:rsidR="00704178" w:rsidRPr="005E6912">
        <w:rPr>
          <w:sz w:val="28"/>
          <w:szCs w:val="28"/>
        </w:rPr>
        <w:t>менное упрощение. Затем танцевальная лексика постепенно усложняе</w:t>
      </w:r>
      <w:r w:rsidRPr="005E6912">
        <w:rPr>
          <w:sz w:val="28"/>
          <w:szCs w:val="28"/>
        </w:rPr>
        <w:t xml:space="preserve">тся, приближаясь к законченной форме. Когда </w:t>
      </w:r>
      <w:r w:rsidR="00704178" w:rsidRPr="005E6912">
        <w:rPr>
          <w:sz w:val="28"/>
          <w:szCs w:val="28"/>
        </w:rPr>
        <w:t>все элементы проу</w:t>
      </w:r>
      <w:r w:rsidRPr="005E6912">
        <w:rPr>
          <w:sz w:val="28"/>
          <w:szCs w:val="28"/>
        </w:rPr>
        <w:t>чены, необходимо приступать к соединению их в танцевальные комбинации.</w:t>
      </w:r>
    </w:p>
    <w:p w:rsidR="00704178" w:rsidRPr="005E6912" w:rsidRDefault="00205CFA" w:rsidP="00FD79A9">
      <w:pPr>
        <w:pStyle w:val="a3"/>
        <w:spacing w:before="0"/>
        <w:ind w:left="0" w:firstLine="567"/>
        <w:jc w:val="both"/>
        <w:rPr>
          <w:sz w:val="28"/>
          <w:szCs w:val="28"/>
        </w:rPr>
      </w:pPr>
      <w:r w:rsidRPr="00205CFA">
        <w:rPr>
          <w:i/>
          <w:sz w:val="28"/>
          <w:szCs w:val="28"/>
        </w:rPr>
        <w:t>Р</w:t>
      </w:r>
      <w:r w:rsidR="00C82357" w:rsidRPr="00205CFA">
        <w:rPr>
          <w:i/>
          <w:sz w:val="28"/>
          <w:szCs w:val="28"/>
        </w:rPr>
        <w:t>абота</w:t>
      </w:r>
      <w:r w:rsidR="00C82357" w:rsidRPr="005E6912">
        <w:rPr>
          <w:i/>
          <w:sz w:val="28"/>
          <w:szCs w:val="28"/>
        </w:rPr>
        <w:t xml:space="preserve"> над танцевальным образом</w:t>
      </w:r>
    </w:p>
    <w:p w:rsidR="00C82357" w:rsidRPr="005E6912" w:rsidRDefault="00C82357" w:rsidP="00FD79A9">
      <w:pPr>
        <w:pStyle w:val="a3"/>
        <w:spacing w:before="0"/>
        <w:ind w:left="0" w:firstLine="567"/>
        <w:jc w:val="both"/>
        <w:rPr>
          <w:sz w:val="28"/>
          <w:szCs w:val="28"/>
        </w:rPr>
      </w:pPr>
      <w:r w:rsidRPr="005E6912">
        <w:rPr>
          <w:sz w:val="28"/>
          <w:szCs w:val="28"/>
        </w:rPr>
        <w:t>Словесное объяснение преподавателя используется на занятиях и включает в себя основные рабочие и профессиональные термины, точные определения.</w:t>
      </w:r>
    </w:p>
    <w:p w:rsidR="00C82357" w:rsidRPr="005E6912" w:rsidRDefault="00C82357" w:rsidP="00FD79A9">
      <w:pPr>
        <w:pStyle w:val="a3"/>
        <w:spacing w:before="0"/>
        <w:ind w:left="0" w:firstLine="567"/>
        <w:jc w:val="both"/>
        <w:rPr>
          <w:sz w:val="28"/>
          <w:szCs w:val="28"/>
        </w:rPr>
      </w:pPr>
      <w:r w:rsidRPr="005E6912">
        <w:rPr>
          <w:sz w:val="28"/>
          <w:szCs w:val="28"/>
        </w:rPr>
        <w:t>Показ движений применяется педагогом для передачи ученикам характера движений. Показ помогает ученикам</w:t>
      </w:r>
      <w:r w:rsidR="00205CFA">
        <w:rPr>
          <w:sz w:val="28"/>
          <w:szCs w:val="28"/>
        </w:rPr>
        <w:t xml:space="preserve"> выразительнее, эмоциональнее и </w:t>
      </w:r>
      <w:r w:rsidRPr="005E6912">
        <w:rPr>
          <w:sz w:val="28"/>
          <w:szCs w:val="28"/>
        </w:rPr>
        <w:t>технически правильно исполнить любое движение, упражнение, танцевальные комбинации.</w:t>
      </w:r>
    </w:p>
    <w:p w:rsidR="00C82357" w:rsidRPr="005E6912" w:rsidRDefault="00C82357" w:rsidP="00FD79A9">
      <w:pPr>
        <w:pStyle w:val="a3"/>
        <w:spacing w:before="0"/>
        <w:ind w:left="0" w:firstLine="567"/>
        <w:jc w:val="both"/>
        <w:rPr>
          <w:sz w:val="28"/>
          <w:szCs w:val="28"/>
        </w:rPr>
      </w:pPr>
      <w:r w:rsidRPr="005E6912">
        <w:rPr>
          <w:sz w:val="28"/>
          <w:szCs w:val="28"/>
        </w:rPr>
        <w:t>Для изучения или закрепления новых, сложных или трудных движений танца используется прием выполнения упражнений детьми по очереди с последующим анализом результатов педагогом или самими обучающимися (сравнение, выявление удач и ошибок), показ элементов движений педагогом или детьми, усвоившими разучиваемое движение.</w:t>
      </w:r>
    </w:p>
    <w:p w:rsidR="00C82357" w:rsidRPr="005E6912" w:rsidRDefault="00671F32" w:rsidP="00FD79A9">
      <w:pPr>
        <w:pStyle w:val="a3"/>
        <w:spacing w:before="0"/>
        <w:ind w:left="0" w:firstLine="567"/>
        <w:jc w:val="both"/>
        <w:rPr>
          <w:sz w:val="28"/>
          <w:szCs w:val="28"/>
        </w:rPr>
      </w:pPr>
      <w:r w:rsidRPr="005E6912">
        <w:rPr>
          <w:sz w:val="28"/>
          <w:szCs w:val="28"/>
        </w:rPr>
        <w:t xml:space="preserve">Все замечания по ходу урока </w:t>
      </w:r>
      <w:r w:rsidR="00C82357" w:rsidRPr="005E6912">
        <w:rPr>
          <w:sz w:val="28"/>
          <w:szCs w:val="28"/>
        </w:rPr>
        <w:t>делаются в спокойной, требовательной, но доброжелательной форме, с обязательными элементами поощрения и похвалы даже самых незначительных успехов обучающегося.</w:t>
      </w:r>
    </w:p>
    <w:p w:rsidR="00BF274B" w:rsidRPr="005E6912" w:rsidRDefault="00BF274B" w:rsidP="00FD79A9">
      <w:pPr>
        <w:kinsoku w:val="0"/>
        <w:overflowPunct w:val="0"/>
        <w:ind w:firstLine="567"/>
        <w:jc w:val="both"/>
        <w:rPr>
          <w:sz w:val="28"/>
          <w:szCs w:val="28"/>
        </w:rPr>
      </w:pPr>
    </w:p>
    <w:p w:rsidR="003402B2" w:rsidRDefault="0085233B" w:rsidP="0085233B">
      <w:pPr>
        <w:pStyle w:val="a3"/>
        <w:tabs>
          <w:tab w:val="clear" w:pos="382"/>
        </w:tabs>
        <w:spacing w:before="0"/>
        <w:ind w:left="0" w:firstLine="567"/>
        <w:jc w:val="center"/>
        <w:rPr>
          <w:b/>
          <w:caps/>
          <w:sz w:val="28"/>
          <w:szCs w:val="28"/>
        </w:rPr>
      </w:pPr>
      <w:r w:rsidRPr="0085233B">
        <w:rPr>
          <w:b/>
          <w:caps/>
          <w:sz w:val="28"/>
          <w:szCs w:val="28"/>
          <w:lang w:val="en-US"/>
        </w:rPr>
        <w:t>VII</w:t>
      </w:r>
      <w:r w:rsidRPr="0085233B">
        <w:rPr>
          <w:b/>
          <w:caps/>
          <w:sz w:val="28"/>
          <w:szCs w:val="28"/>
        </w:rPr>
        <w:t>.</w:t>
      </w:r>
      <w:r w:rsidR="00113D8D" w:rsidRPr="0085233B">
        <w:rPr>
          <w:b/>
          <w:caps/>
          <w:sz w:val="28"/>
          <w:szCs w:val="28"/>
        </w:rPr>
        <w:t xml:space="preserve">Список </w:t>
      </w:r>
      <w:r w:rsidR="003402B2" w:rsidRPr="0085233B">
        <w:rPr>
          <w:b/>
          <w:caps/>
          <w:sz w:val="28"/>
          <w:szCs w:val="28"/>
        </w:rPr>
        <w:t>рекомендуемой нотной и методической литературы</w:t>
      </w:r>
    </w:p>
    <w:p w:rsidR="00E15A05" w:rsidRPr="0085233B" w:rsidRDefault="00E15A05" w:rsidP="0085233B">
      <w:pPr>
        <w:pStyle w:val="a3"/>
        <w:tabs>
          <w:tab w:val="clear" w:pos="382"/>
        </w:tabs>
        <w:spacing w:before="0"/>
        <w:ind w:left="0" w:firstLine="567"/>
        <w:jc w:val="center"/>
        <w:rPr>
          <w:b/>
          <w:caps/>
          <w:sz w:val="28"/>
          <w:szCs w:val="28"/>
        </w:rPr>
      </w:pPr>
    </w:p>
    <w:p w:rsidR="00C82357" w:rsidRPr="005E6912" w:rsidRDefault="00107CA0" w:rsidP="0085233B">
      <w:pPr>
        <w:pStyle w:val="a3"/>
        <w:numPr>
          <w:ilvl w:val="0"/>
          <w:numId w:val="12"/>
        </w:numPr>
        <w:spacing w:before="0"/>
        <w:ind w:left="0" w:firstLine="0"/>
        <w:jc w:val="both"/>
        <w:rPr>
          <w:sz w:val="28"/>
          <w:szCs w:val="28"/>
        </w:rPr>
      </w:pPr>
      <w:r w:rsidRPr="005E6912">
        <w:rPr>
          <w:sz w:val="28"/>
          <w:szCs w:val="28"/>
        </w:rPr>
        <w:t xml:space="preserve">Белозерова В.В. </w:t>
      </w:r>
      <w:r w:rsidR="00C82357" w:rsidRPr="005E6912">
        <w:rPr>
          <w:sz w:val="28"/>
          <w:szCs w:val="28"/>
        </w:rPr>
        <w:t>Традиц</w:t>
      </w:r>
      <w:r w:rsidRPr="005E6912">
        <w:rPr>
          <w:sz w:val="28"/>
          <w:szCs w:val="28"/>
        </w:rPr>
        <w:t>ионная культура Орловского края</w:t>
      </w:r>
      <w:r w:rsidR="00C82357" w:rsidRPr="005E6912">
        <w:rPr>
          <w:sz w:val="28"/>
          <w:szCs w:val="28"/>
        </w:rPr>
        <w:t>. Орел, 2005</w:t>
      </w:r>
    </w:p>
    <w:p w:rsidR="00C82357" w:rsidRPr="005E6912" w:rsidRDefault="00107CA0" w:rsidP="0085233B">
      <w:pPr>
        <w:pStyle w:val="a3"/>
        <w:numPr>
          <w:ilvl w:val="0"/>
          <w:numId w:val="12"/>
        </w:numPr>
        <w:spacing w:before="0"/>
        <w:ind w:left="0" w:firstLine="0"/>
        <w:jc w:val="both"/>
        <w:rPr>
          <w:sz w:val="28"/>
          <w:szCs w:val="28"/>
        </w:rPr>
      </w:pPr>
      <w:r w:rsidRPr="005E6912">
        <w:rPr>
          <w:sz w:val="28"/>
          <w:szCs w:val="28"/>
        </w:rPr>
        <w:t>Буренина А.И. Ритмическая мозаика</w:t>
      </w:r>
      <w:r w:rsidR="00C82357" w:rsidRPr="005E6912">
        <w:rPr>
          <w:sz w:val="28"/>
          <w:szCs w:val="28"/>
        </w:rPr>
        <w:t xml:space="preserve">. </w:t>
      </w:r>
      <w:r w:rsidR="00205CFA">
        <w:rPr>
          <w:sz w:val="28"/>
          <w:szCs w:val="28"/>
        </w:rPr>
        <w:t xml:space="preserve"> СПб</w:t>
      </w:r>
      <w:r w:rsidR="00C82357" w:rsidRPr="005E6912">
        <w:rPr>
          <w:sz w:val="28"/>
          <w:szCs w:val="28"/>
        </w:rPr>
        <w:t>, 2000</w:t>
      </w:r>
    </w:p>
    <w:p w:rsidR="00C82357" w:rsidRPr="005E6912" w:rsidRDefault="00B7553D" w:rsidP="0085233B">
      <w:pPr>
        <w:pStyle w:val="a3"/>
        <w:numPr>
          <w:ilvl w:val="0"/>
          <w:numId w:val="12"/>
        </w:numPr>
        <w:spacing w:before="0"/>
        <w:ind w:left="0" w:firstLine="0"/>
        <w:jc w:val="both"/>
        <w:rPr>
          <w:sz w:val="28"/>
          <w:szCs w:val="28"/>
        </w:rPr>
      </w:pPr>
      <w:r w:rsidRPr="005E6912">
        <w:rPr>
          <w:sz w:val="28"/>
          <w:szCs w:val="28"/>
        </w:rPr>
        <w:t xml:space="preserve">Громова Е.Н. </w:t>
      </w:r>
      <w:r w:rsidR="00C82357" w:rsidRPr="005E6912">
        <w:rPr>
          <w:sz w:val="28"/>
          <w:szCs w:val="28"/>
        </w:rPr>
        <w:t>Детские танцы из классических балетов</w:t>
      </w:r>
      <w:r w:rsidR="00113D8D">
        <w:rPr>
          <w:sz w:val="28"/>
          <w:szCs w:val="28"/>
        </w:rPr>
        <w:t xml:space="preserve">: Хрестоматия. </w:t>
      </w:r>
      <w:r w:rsidR="00C82357" w:rsidRPr="005E6912">
        <w:rPr>
          <w:sz w:val="28"/>
          <w:szCs w:val="28"/>
        </w:rPr>
        <w:t xml:space="preserve"> С</w:t>
      </w:r>
      <w:r w:rsidR="00113D8D">
        <w:rPr>
          <w:sz w:val="28"/>
          <w:szCs w:val="28"/>
        </w:rPr>
        <w:t>Пб</w:t>
      </w:r>
      <w:r w:rsidRPr="005E6912">
        <w:rPr>
          <w:sz w:val="28"/>
          <w:szCs w:val="28"/>
        </w:rPr>
        <w:t>, Издательство СПбГУП,  200</w:t>
      </w:r>
      <w:r w:rsidR="00C82357" w:rsidRPr="005E6912">
        <w:rPr>
          <w:sz w:val="28"/>
          <w:szCs w:val="28"/>
        </w:rPr>
        <w:t>0</w:t>
      </w:r>
    </w:p>
    <w:p w:rsidR="00B7553D" w:rsidRPr="005E6912" w:rsidRDefault="00B7553D" w:rsidP="0085233B">
      <w:pPr>
        <w:pStyle w:val="a3"/>
        <w:numPr>
          <w:ilvl w:val="0"/>
          <w:numId w:val="12"/>
        </w:numPr>
        <w:spacing w:before="0"/>
        <w:ind w:left="0" w:firstLine="0"/>
        <w:jc w:val="both"/>
        <w:rPr>
          <w:sz w:val="28"/>
          <w:szCs w:val="28"/>
        </w:rPr>
      </w:pPr>
      <w:r w:rsidRPr="005E6912">
        <w:rPr>
          <w:sz w:val="28"/>
          <w:szCs w:val="28"/>
        </w:rPr>
        <w:t>Музыка для детских танцев. Нотное приложение к хрестоматии детских т</w:t>
      </w:r>
      <w:r w:rsidR="00113D8D">
        <w:rPr>
          <w:sz w:val="28"/>
          <w:szCs w:val="28"/>
        </w:rPr>
        <w:t xml:space="preserve">анцев из классических балетов. </w:t>
      </w:r>
      <w:r w:rsidRPr="005E6912">
        <w:rPr>
          <w:sz w:val="28"/>
          <w:szCs w:val="28"/>
        </w:rPr>
        <w:t xml:space="preserve"> СП</w:t>
      </w:r>
      <w:r w:rsidR="00113D8D">
        <w:rPr>
          <w:sz w:val="28"/>
          <w:szCs w:val="28"/>
        </w:rPr>
        <w:t>б</w:t>
      </w:r>
      <w:r w:rsidR="00205CFA">
        <w:rPr>
          <w:sz w:val="28"/>
          <w:szCs w:val="28"/>
        </w:rPr>
        <w:t>, Издательство СПбГУП,  2000</w:t>
      </w:r>
    </w:p>
    <w:p w:rsidR="00C82357" w:rsidRPr="005E6912" w:rsidRDefault="00EB5F2A" w:rsidP="0085233B">
      <w:pPr>
        <w:pStyle w:val="a3"/>
        <w:numPr>
          <w:ilvl w:val="0"/>
          <w:numId w:val="12"/>
        </w:numPr>
        <w:spacing w:before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Заикин Н.И., Заикина </w:t>
      </w:r>
      <w:r w:rsidR="00107CA0" w:rsidRPr="005E6912">
        <w:rPr>
          <w:sz w:val="28"/>
          <w:szCs w:val="28"/>
        </w:rPr>
        <w:t xml:space="preserve">Н.А.  </w:t>
      </w:r>
      <w:r w:rsidR="00C82357" w:rsidRPr="005E6912">
        <w:rPr>
          <w:sz w:val="28"/>
          <w:szCs w:val="28"/>
        </w:rPr>
        <w:t>Областные особенн</w:t>
      </w:r>
      <w:r w:rsidR="00107CA0" w:rsidRPr="005E6912">
        <w:rPr>
          <w:sz w:val="28"/>
          <w:szCs w:val="28"/>
        </w:rPr>
        <w:t>ости русского народного танца</w:t>
      </w:r>
      <w:r w:rsidR="00C82357" w:rsidRPr="005E6912">
        <w:rPr>
          <w:sz w:val="28"/>
          <w:szCs w:val="28"/>
        </w:rPr>
        <w:t>. Часть I, Орел, 1999</w:t>
      </w:r>
    </w:p>
    <w:p w:rsidR="00C82357" w:rsidRPr="005E6912" w:rsidRDefault="00107CA0" w:rsidP="0085233B">
      <w:pPr>
        <w:pStyle w:val="a3"/>
        <w:numPr>
          <w:ilvl w:val="0"/>
          <w:numId w:val="12"/>
        </w:numPr>
        <w:spacing w:before="0"/>
        <w:ind w:left="0" w:firstLine="0"/>
        <w:jc w:val="both"/>
        <w:rPr>
          <w:sz w:val="28"/>
          <w:szCs w:val="28"/>
        </w:rPr>
      </w:pPr>
      <w:r w:rsidRPr="005E6912">
        <w:rPr>
          <w:sz w:val="28"/>
          <w:szCs w:val="28"/>
        </w:rPr>
        <w:lastRenderedPageBreak/>
        <w:t xml:space="preserve">Заикин Н.И., Заикина Н.А. </w:t>
      </w:r>
      <w:r w:rsidR="00C82357" w:rsidRPr="005E6912">
        <w:rPr>
          <w:sz w:val="28"/>
          <w:szCs w:val="28"/>
        </w:rPr>
        <w:t>Областные особе</w:t>
      </w:r>
      <w:r w:rsidRPr="005E6912">
        <w:rPr>
          <w:sz w:val="28"/>
          <w:szCs w:val="28"/>
        </w:rPr>
        <w:t>нности русского народного танца</w:t>
      </w:r>
      <w:r w:rsidR="00113D8D">
        <w:rPr>
          <w:sz w:val="28"/>
          <w:szCs w:val="28"/>
        </w:rPr>
        <w:t>. Часть II.</w:t>
      </w:r>
      <w:r w:rsidR="00C82357" w:rsidRPr="005E6912">
        <w:rPr>
          <w:sz w:val="28"/>
          <w:szCs w:val="28"/>
        </w:rPr>
        <w:t xml:space="preserve"> Орел, 2004</w:t>
      </w:r>
    </w:p>
    <w:p w:rsidR="00C82357" w:rsidRPr="005E6912" w:rsidRDefault="00107CA0" w:rsidP="0085233B">
      <w:pPr>
        <w:pStyle w:val="a3"/>
        <w:numPr>
          <w:ilvl w:val="0"/>
          <w:numId w:val="12"/>
        </w:numPr>
        <w:spacing w:before="0"/>
        <w:ind w:left="0" w:firstLine="0"/>
        <w:jc w:val="both"/>
        <w:rPr>
          <w:sz w:val="28"/>
          <w:szCs w:val="28"/>
        </w:rPr>
      </w:pPr>
      <w:r w:rsidRPr="005E6912">
        <w:rPr>
          <w:sz w:val="28"/>
          <w:szCs w:val="28"/>
        </w:rPr>
        <w:t xml:space="preserve">Климов А.А. </w:t>
      </w:r>
      <w:r w:rsidR="00C82357" w:rsidRPr="005E6912">
        <w:rPr>
          <w:sz w:val="28"/>
          <w:szCs w:val="28"/>
        </w:rPr>
        <w:t>Основы рус</w:t>
      </w:r>
      <w:r w:rsidRPr="005E6912">
        <w:rPr>
          <w:sz w:val="28"/>
          <w:szCs w:val="28"/>
        </w:rPr>
        <w:t xml:space="preserve">ского народного танца. М. </w:t>
      </w:r>
      <w:r w:rsidR="00C82357" w:rsidRPr="005E6912">
        <w:rPr>
          <w:sz w:val="28"/>
          <w:szCs w:val="28"/>
        </w:rPr>
        <w:t>«Искусство», 1981</w:t>
      </w:r>
    </w:p>
    <w:p w:rsidR="00C82357" w:rsidRPr="005E6912" w:rsidRDefault="00C82357" w:rsidP="0085233B">
      <w:pPr>
        <w:pStyle w:val="a3"/>
        <w:numPr>
          <w:ilvl w:val="0"/>
          <w:numId w:val="12"/>
        </w:numPr>
        <w:spacing w:before="0"/>
        <w:ind w:left="0" w:firstLine="0"/>
        <w:jc w:val="both"/>
        <w:rPr>
          <w:sz w:val="28"/>
          <w:szCs w:val="28"/>
        </w:rPr>
      </w:pPr>
      <w:r w:rsidRPr="005E6912">
        <w:rPr>
          <w:sz w:val="28"/>
          <w:szCs w:val="28"/>
        </w:rPr>
        <w:t>Ткаченко</w:t>
      </w:r>
      <w:r w:rsidR="00107CA0" w:rsidRPr="005E6912">
        <w:rPr>
          <w:sz w:val="28"/>
          <w:szCs w:val="28"/>
        </w:rPr>
        <w:t xml:space="preserve"> Т.С. Народный танец. М. </w:t>
      </w:r>
      <w:r w:rsidRPr="005E6912">
        <w:rPr>
          <w:sz w:val="28"/>
          <w:szCs w:val="28"/>
        </w:rPr>
        <w:t>«Искусство», 1954</w:t>
      </w:r>
    </w:p>
    <w:p w:rsidR="00C82357" w:rsidRPr="005E6912" w:rsidRDefault="00C82357" w:rsidP="0085233B">
      <w:pPr>
        <w:pStyle w:val="a3"/>
        <w:numPr>
          <w:ilvl w:val="0"/>
          <w:numId w:val="12"/>
        </w:numPr>
        <w:spacing w:before="0"/>
        <w:ind w:left="0" w:firstLine="0"/>
        <w:jc w:val="both"/>
        <w:rPr>
          <w:sz w:val="28"/>
          <w:szCs w:val="28"/>
        </w:rPr>
      </w:pPr>
      <w:r w:rsidRPr="005E6912">
        <w:rPr>
          <w:sz w:val="28"/>
          <w:szCs w:val="28"/>
        </w:rPr>
        <w:t>Ткаченк</w:t>
      </w:r>
      <w:r w:rsidR="00107CA0" w:rsidRPr="005E6912">
        <w:rPr>
          <w:sz w:val="28"/>
          <w:szCs w:val="28"/>
        </w:rPr>
        <w:t xml:space="preserve">о Т.С. Народные танцы. М. </w:t>
      </w:r>
      <w:r w:rsidRPr="005E6912">
        <w:rPr>
          <w:sz w:val="28"/>
          <w:szCs w:val="28"/>
        </w:rPr>
        <w:t xml:space="preserve"> «Искусство», 1975</w:t>
      </w:r>
    </w:p>
    <w:p w:rsidR="00C82357" w:rsidRPr="005E6912" w:rsidRDefault="00BF274B" w:rsidP="0085233B">
      <w:pPr>
        <w:pStyle w:val="a3"/>
        <w:numPr>
          <w:ilvl w:val="0"/>
          <w:numId w:val="12"/>
        </w:numPr>
        <w:spacing w:before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13D8D">
        <w:rPr>
          <w:sz w:val="28"/>
          <w:szCs w:val="28"/>
        </w:rPr>
        <w:t xml:space="preserve">Устинова Т.А. Избранные </w:t>
      </w:r>
      <w:r w:rsidR="00205CFA">
        <w:rPr>
          <w:sz w:val="28"/>
          <w:szCs w:val="28"/>
        </w:rPr>
        <w:t xml:space="preserve">русские народные </w:t>
      </w:r>
      <w:r w:rsidR="00107CA0" w:rsidRPr="005E6912">
        <w:rPr>
          <w:sz w:val="28"/>
          <w:szCs w:val="28"/>
        </w:rPr>
        <w:t>танцы</w:t>
      </w:r>
      <w:r w:rsidR="00205CFA">
        <w:rPr>
          <w:sz w:val="28"/>
          <w:szCs w:val="28"/>
        </w:rPr>
        <w:t xml:space="preserve">. М., </w:t>
      </w:r>
      <w:r w:rsidR="00C82357" w:rsidRPr="005E6912">
        <w:rPr>
          <w:sz w:val="28"/>
          <w:szCs w:val="28"/>
        </w:rPr>
        <w:t>«Искусство», 1996</w:t>
      </w:r>
    </w:p>
    <w:sectPr w:rsidR="00C82357" w:rsidRPr="005E6912" w:rsidSect="003C582D">
      <w:pgSz w:w="11900" w:h="16840"/>
      <w:pgMar w:top="1060" w:right="985" w:bottom="280" w:left="16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299" w:rsidRDefault="003A7299" w:rsidP="00BF274B">
      <w:r>
        <w:separator/>
      </w:r>
    </w:p>
  </w:endnote>
  <w:endnote w:type="continuationSeparator" w:id="0">
    <w:p w:rsidR="003A7299" w:rsidRDefault="003A7299" w:rsidP="00BF2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?§Ю-?§Ю?§Ф?§Ю??§ЮЎм§Ч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74B" w:rsidRDefault="00E93582">
    <w:pPr>
      <w:pStyle w:val="a9"/>
      <w:jc w:val="center"/>
    </w:pPr>
    <w:r>
      <w:fldChar w:fldCharType="begin"/>
    </w:r>
    <w:r w:rsidR="00D902E0">
      <w:instrText xml:space="preserve"> PAGE   \* MERGEFORMAT </w:instrText>
    </w:r>
    <w:r>
      <w:fldChar w:fldCharType="separate"/>
    </w:r>
    <w:r w:rsidR="00E169B8">
      <w:rPr>
        <w:noProof/>
      </w:rPr>
      <w:t>9</w:t>
    </w:r>
    <w:r>
      <w:rPr>
        <w:noProof/>
      </w:rPr>
      <w:fldChar w:fldCharType="end"/>
    </w:r>
  </w:p>
  <w:p w:rsidR="00BF274B" w:rsidRDefault="00BF274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9A9" w:rsidRDefault="00FD79A9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E169B8">
      <w:rPr>
        <w:noProof/>
      </w:rPr>
      <w:t>1</w:t>
    </w:r>
    <w:r>
      <w:fldChar w:fldCharType="end"/>
    </w:r>
  </w:p>
  <w:p w:rsidR="00FD79A9" w:rsidRDefault="00FD79A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299" w:rsidRDefault="003A7299" w:rsidP="00BF274B">
      <w:r>
        <w:separator/>
      </w:r>
    </w:p>
  </w:footnote>
  <w:footnote w:type="continuationSeparator" w:id="0">
    <w:p w:rsidR="003A7299" w:rsidRDefault="003A7299" w:rsidP="00BF2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hanging="708"/>
      </w:pPr>
      <w:rPr>
        <w:rFonts w:ascii="Times New Roman" w:hAnsi="Times New Roman" w:cs="Times New Roman"/>
        <w:b/>
        <w:bCs/>
        <w:spacing w:val="1"/>
        <w:sz w:val="28"/>
        <w:szCs w:val="28"/>
      </w:rPr>
    </w:lvl>
    <w:lvl w:ilvl="1">
      <w:numFmt w:val="bullet"/>
      <w:lvlText w:val="-"/>
      <w:lvlJc w:val="left"/>
      <w:pPr>
        <w:ind w:hanging="164"/>
      </w:pPr>
      <w:rPr>
        <w:rFonts w:ascii="Times New Roman" w:hAnsi="Times New Roman"/>
        <w:b w:val="0"/>
        <w:i/>
        <w:sz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03"/>
    <w:multiLevelType w:val="multilevel"/>
    <w:tmpl w:val="00000886"/>
    <w:lvl w:ilvl="0">
      <w:numFmt w:val="bullet"/>
      <w:lvlText w:val="-"/>
      <w:lvlJc w:val="left"/>
      <w:pPr>
        <w:ind w:hanging="188"/>
      </w:pPr>
      <w:rPr>
        <w:rFonts w:ascii="Times New Roman" w:hAnsi="Times New Roman"/>
        <w:b w:val="0"/>
        <w:i/>
        <w:sz w:val="28"/>
      </w:rPr>
    </w:lvl>
    <w:lvl w:ilvl="1">
      <w:numFmt w:val="bullet"/>
      <w:lvlText w:val="•"/>
      <w:lvlJc w:val="left"/>
      <w:pPr>
        <w:ind w:hanging="286"/>
      </w:pPr>
      <w:rPr>
        <w:rFonts w:ascii="Arial" w:hAnsi="Arial"/>
        <w:b w:val="0"/>
        <w:w w:val="131"/>
        <w:sz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000041C"/>
    <w:multiLevelType w:val="multilevel"/>
    <w:tmpl w:val="0000089F"/>
    <w:lvl w:ilvl="0">
      <w:start w:val="3"/>
      <w:numFmt w:val="decimal"/>
      <w:lvlText w:val="%1."/>
      <w:lvlJc w:val="left"/>
      <w:pPr>
        <w:ind w:hanging="281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numFmt w:val="bullet"/>
      <w:lvlText w:val="•"/>
      <w:lvlJc w:val="left"/>
      <w:pPr>
        <w:ind w:hanging="286"/>
      </w:pPr>
      <w:rPr>
        <w:rFonts w:ascii="Arial" w:hAnsi="Arial"/>
        <w:b w:val="0"/>
        <w:w w:val="131"/>
        <w:sz w:val="28"/>
      </w:rPr>
    </w:lvl>
    <w:lvl w:ilvl="2">
      <w:start w:val="1"/>
      <w:numFmt w:val="decimal"/>
      <w:lvlText w:val="%3."/>
      <w:lvlJc w:val="left"/>
      <w:pPr>
        <w:ind w:hanging="428"/>
      </w:pPr>
      <w:rPr>
        <w:rFonts w:ascii="Times New Roman" w:hAnsi="Times New Roman" w:cs="Times New Roman"/>
        <w:b w:val="0"/>
        <w:bCs w:val="0"/>
        <w:i/>
        <w:iCs/>
        <w:spacing w:val="1"/>
        <w:sz w:val="28"/>
        <w:szCs w:val="2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16A01CF1"/>
    <w:multiLevelType w:val="hybridMultilevel"/>
    <w:tmpl w:val="F9FE2108"/>
    <w:lvl w:ilvl="0" w:tplc="7CC03D96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4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1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6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3350" w:hanging="360"/>
      </w:pPr>
      <w:rPr>
        <w:rFonts w:ascii="Wingdings" w:hAnsi="Wingdings" w:hint="default"/>
      </w:rPr>
    </w:lvl>
  </w:abstractNum>
  <w:abstractNum w:abstractNumId="4">
    <w:nsid w:val="1A3B783D"/>
    <w:multiLevelType w:val="hybridMultilevel"/>
    <w:tmpl w:val="1C683828"/>
    <w:lvl w:ilvl="0" w:tplc="E752B290">
      <w:start w:val="1"/>
      <w:numFmt w:val="decimal"/>
      <w:lvlText w:val="%1."/>
      <w:lvlJc w:val="left"/>
      <w:pPr>
        <w:ind w:left="461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  <w:rPr>
        <w:rFonts w:cs="Times New Roman"/>
      </w:rPr>
    </w:lvl>
  </w:abstractNum>
  <w:abstractNum w:abstractNumId="5">
    <w:nsid w:val="2E401785"/>
    <w:multiLevelType w:val="hybridMultilevel"/>
    <w:tmpl w:val="633ED308"/>
    <w:lvl w:ilvl="0" w:tplc="30382400">
      <w:start w:val="6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F2849BA"/>
    <w:multiLevelType w:val="hybridMultilevel"/>
    <w:tmpl w:val="39584D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8133580"/>
    <w:multiLevelType w:val="hybridMultilevel"/>
    <w:tmpl w:val="F2901E68"/>
    <w:lvl w:ilvl="0" w:tplc="89B2114C">
      <w:start w:val="1"/>
      <w:numFmt w:val="decimal"/>
      <w:lvlText w:val="%1."/>
      <w:lvlJc w:val="left"/>
      <w:pPr>
        <w:ind w:left="461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  <w:rPr>
        <w:rFonts w:cs="Times New Roman"/>
      </w:rPr>
    </w:lvl>
  </w:abstractNum>
  <w:abstractNum w:abstractNumId="8">
    <w:nsid w:val="487B4801"/>
    <w:multiLevelType w:val="hybridMultilevel"/>
    <w:tmpl w:val="766CAEFA"/>
    <w:lvl w:ilvl="0" w:tplc="75E670B6">
      <w:start w:val="1"/>
      <w:numFmt w:val="upperRoman"/>
      <w:lvlText w:val="%1."/>
      <w:lvlJc w:val="left"/>
      <w:pPr>
        <w:ind w:left="821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  <w:rPr>
        <w:rFonts w:cs="Times New Roman"/>
      </w:rPr>
    </w:lvl>
  </w:abstractNum>
  <w:abstractNum w:abstractNumId="9">
    <w:nsid w:val="488E283B"/>
    <w:multiLevelType w:val="hybridMultilevel"/>
    <w:tmpl w:val="75C8D3AE"/>
    <w:lvl w:ilvl="0" w:tplc="5BCADC7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70663F85"/>
    <w:multiLevelType w:val="hybridMultilevel"/>
    <w:tmpl w:val="1F10304A"/>
    <w:lvl w:ilvl="0" w:tplc="22825EEC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B207B6"/>
    <w:multiLevelType w:val="hybridMultilevel"/>
    <w:tmpl w:val="02B65FB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78DE39A6"/>
    <w:multiLevelType w:val="hybridMultilevel"/>
    <w:tmpl w:val="32846232"/>
    <w:lvl w:ilvl="0" w:tplc="705E2314">
      <w:start w:val="1"/>
      <w:numFmt w:val="decimal"/>
      <w:lvlText w:val="%1."/>
      <w:lvlJc w:val="left"/>
      <w:pPr>
        <w:ind w:left="4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2"/>
  </w:num>
  <w:num w:numId="4">
    <w:abstractNumId w:val="1"/>
  </w:num>
  <w:num w:numId="5">
    <w:abstractNumId w:val="8"/>
  </w:num>
  <w:num w:numId="6">
    <w:abstractNumId w:val="4"/>
  </w:num>
  <w:num w:numId="7">
    <w:abstractNumId w:val="3"/>
  </w:num>
  <w:num w:numId="8">
    <w:abstractNumId w:val="6"/>
  </w:num>
  <w:num w:numId="9">
    <w:abstractNumId w:val="9"/>
  </w:num>
  <w:num w:numId="10">
    <w:abstractNumId w:val="7"/>
  </w:num>
  <w:num w:numId="11">
    <w:abstractNumId w:val="5"/>
  </w:num>
  <w:num w:numId="12">
    <w:abstractNumId w:val="11"/>
  </w:num>
  <w:num w:numId="13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00E0"/>
    <w:rsid w:val="000015CF"/>
    <w:rsid w:val="00006550"/>
    <w:rsid w:val="000143C1"/>
    <w:rsid w:val="00031FC0"/>
    <w:rsid w:val="00033654"/>
    <w:rsid w:val="0007535D"/>
    <w:rsid w:val="00087367"/>
    <w:rsid w:val="000F35E7"/>
    <w:rsid w:val="00101894"/>
    <w:rsid w:val="00104DE6"/>
    <w:rsid w:val="00107CA0"/>
    <w:rsid w:val="00113216"/>
    <w:rsid w:val="00113D8D"/>
    <w:rsid w:val="00132345"/>
    <w:rsid w:val="00133C88"/>
    <w:rsid w:val="0013683E"/>
    <w:rsid w:val="00151A0C"/>
    <w:rsid w:val="00161572"/>
    <w:rsid w:val="0017001D"/>
    <w:rsid w:val="001704CC"/>
    <w:rsid w:val="00190959"/>
    <w:rsid w:val="00192662"/>
    <w:rsid w:val="0019710F"/>
    <w:rsid w:val="001A4E44"/>
    <w:rsid w:val="001B169F"/>
    <w:rsid w:val="001B3120"/>
    <w:rsid w:val="001B390E"/>
    <w:rsid w:val="001C1479"/>
    <w:rsid w:val="001F51FB"/>
    <w:rsid w:val="00205CFA"/>
    <w:rsid w:val="0021317A"/>
    <w:rsid w:val="00217F6E"/>
    <w:rsid w:val="00227AF8"/>
    <w:rsid w:val="00230EA2"/>
    <w:rsid w:val="00236F32"/>
    <w:rsid w:val="0024104D"/>
    <w:rsid w:val="00294C1D"/>
    <w:rsid w:val="002A1A97"/>
    <w:rsid w:val="002B372A"/>
    <w:rsid w:val="002D19B3"/>
    <w:rsid w:val="002D2E9A"/>
    <w:rsid w:val="002E1B9C"/>
    <w:rsid w:val="002E6213"/>
    <w:rsid w:val="002F295A"/>
    <w:rsid w:val="0032773E"/>
    <w:rsid w:val="0033568A"/>
    <w:rsid w:val="00337943"/>
    <w:rsid w:val="003402B2"/>
    <w:rsid w:val="00350A1A"/>
    <w:rsid w:val="00351F9B"/>
    <w:rsid w:val="00361643"/>
    <w:rsid w:val="0036581C"/>
    <w:rsid w:val="0037728B"/>
    <w:rsid w:val="003A7299"/>
    <w:rsid w:val="003B374D"/>
    <w:rsid w:val="003C481E"/>
    <w:rsid w:val="003C582D"/>
    <w:rsid w:val="003E0D7A"/>
    <w:rsid w:val="003F05A1"/>
    <w:rsid w:val="003F64AA"/>
    <w:rsid w:val="00401A48"/>
    <w:rsid w:val="004177BB"/>
    <w:rsid w:val="00421679"/>
    <w:rsid w:val="00465DA4"/>
    <w:rsid w:val="00476758"/>
    <w:rsid w:val="004866E4"/>
    <w:rsid w:val="004A0747"/>
    <w:rsid w:val="004A0C67"/>
    <w:rsid w:val="004E4347"/>
    <w:rsid w:val="00541246"/>
    <w:rsid w:val="0055013D"/>
    <w:rsid w:val="00551617"/>
    <w:rsid w:val="005533EE"/>
    <w:rsid w:val="00556DD5"/>
    <w:rsid w:val="00557512"/>
    <w:rsid w:val="00591619"/>
    <w:rsid w:val="005A4E3D"/>
    <w:rsid w:val="005E6912"/>
    <w:rsid w:val="005F1989"/>
    <w:rsid w:val="00636C83"/>
    <w:rsid w:val="00651194"/>
    <w:rsid w:val="00671F32"/>
    <w:rsid w:val="00693B09"/>
    <w:rsid w:val="00697372"/>
    <w:rsid w:val="006D160D"/>
    <w:rsid w:val="006D5CD1"/>
    <w:rsid w:val="00704178"/>
    <w:rsid w:val="007340ED"/>
    <w:rsid w:val="00736A52"/>
    <w:rsid w:val="00740760"/>
    <w:rsid w:val="00761BFF"/>
    <w:rsid w:val="00782907"/>
    <w:rsid w:val="007C16AC"/>
    <w:rsid w:val="00804E57"/>
    <w:rsid w:val="0082140E"/>
    <w:rsid w:val="00821F4D"/>
    <w:rsid w:val="00823419"/>
    <w:rsid w:val="008333A7"/>
    <w:rsid w:val="00845351"/>
    <w:rsid w:val="0085233B"/>
    <w:rsid w:val="00856B05"/>
    <w:rsid w:val="00872EAF"/>
    <w:rsid w:val="00875117"/>
    <w:rsid w:val="00877A13"/>
    <w:rsid w:val="00891DEE"/>
    <w:rsid w:val="008C69EF"/>
    <w:rsid w:val="008E0DAF"/>
    <w:rsid w:val="008E5E9E"/>
    <w:rsid w:val="008F13E4"/>
    <w:rsid w:val="009261A0"/>
    <w:rsid w:val="009646C4"/>
    <w:rsid w:val="009C672B"/>
    <w:rsid w:val="009D28E2"/>
    <w:rsid w:val="009D5CDC"/>
    <w:rsid w:val="00A00152"/>
    <w:rsid w:val="00A20289"/>
    <w:rsid w:val="00A2322B"/>
    <w:rsid w:val="00A3497A"/>
    <w:rsid w:val="00A67AE6"/>
    <w:rsid w:val="00A75553"/>
    <w:rsid w:val="00A90FEB"/>
    <w:rsid w:val="00AD399A"/>
    <w:rsid w:val="00AE6932"/>
    <w:rsid w:val="00AF438E"/>
    <w:rsid w:val="00B015DF"/>
    <w:rsid w:val="00B73BF1"/>
    <w:rsid w:val="00B7553D"/>
    <w:rsid w:val="00B8018F"/>
    <w:rsid w:val="00B86F0C"/>
    <w:rsid w:val="00BB13DE"/>
    <w:rsid w:val="00BD109E"/>
    <w:rsid w:val="00BD2272"/>
    <w:rsid w:val="00BD4CD3"/>
    <w:rsid w:val="00BE6533"/>
    <w:rsid w:val="00BF274B"/>
    <w:rsid w:val="00C13E66"/>
    <w:rsid w:val="00C23C1E"/>
    <w:rsid w:val="00C82357"/>
    <w:rsid w:val="00C92395"/>
    <w:rsid w:val="00CC090B"/>
    <w:rsid w:val="00CF6722"/>
    <w:rsid w:val="00D2320E"/>
    <w:rsid w:val="00D45EAC"/>
    <w:rsid w:val="00D61EC7"/>
    <w:rsid w:val="00D72322"/>
    <w:rsid w:val="00D902E0"/>
    <w:rsid w:val="00DE1B66"/>
    <w:rsid w:val="00E15A05"/>
    <w:rsid w:val="00E169B8"/>
    <w:rsid w:val="00E23CED"/>
    <w:rsid w:val="00E27CDD"/>
    <w:rsid w:val="00E419D1"/>
    <w:rsid w:val="00E47725"/>
    <w:rsid w:val="00E525F4"/>
    <w:rsid w:val="00E700E0"/>
    <w:rsid w:val="00E93582"/>
    <w:rsid w:val="00E941C9"/>
    <w:rsid w:val="00EB5F2A"/>
    <w:rsid w:val="00EE30D9"/>
    <w:rsid w:val="00F05DFD"/>
    <w:rsid w:val="00F2588A"/>
    <w:rsid w:val="00F45990"/>
    <w:rsid w:val="00F5185A"/>
    <w:rsid w:val="00F575E0"/>
    <w:rsid w:val="00F6664E"/>
    <w:rsid w:val="00F709B4"/>
    <w:rsid w:val="00F80D04"/>
    <w:rsid w:val="00F958CE"/>
    <w:rsid w:val="00FC7FB3"/>
    <w:rsid w:val="00FD270E"/>
    <w:rsid w:val="00FD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73E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91DEE"/>
    <w:pPr>
      <w:tabs>
        <w:tab w:val="left" w:pos="382"/>
      </w:tabs>
      <w:kinsoku w:val="0"/>
      <w:overflowPunct w:val="0"/>
      <w:spacing w:before="3"/>
      <w:ind w:left="101"/>
    </w:pPr>
    <w:rPr>
      <w:sz w:val="24"/>
      <w:szCs w:val="24"/>
    </w:rPr>
  </w:style>
  <w:style w:type="character" w:customStyle="1" w:styleId="a4">
    <w:name w:val="Основной текст Знак"/>
    <w:link w:val="a3"/>
    <w:uiPriority w:val="99"/>
    <w:locked/>
    <w:rsid w:val="00891DEE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32773E"/>
  </w:style>
  <w:style w:type="paragraph" w:customStyle="1" w:styleId="TableParagraph">
    <w:name w:val="Table Paragraph"/>
    <w:basedOn w:val="a"/>
    <w:uiPriority w:val="99"/>
    <w:rsid w:val="0032773E"/>
  </w:style>
  <w:style w:type="character" w:customStyle="1" w:styleId="222">
    <w:name w:val="Заголовок №2 (2)2"/>
    <w:rsid w:val="0024104D"/>
    <w:rPr>
      <w:rFonts w:ascii="Times New Roman" w:hAnsi="Times New Roman" w:cs="Times New Roman"/>
      <w:b/>
      <w:i/>
      <w:spacing w:val="0"/>
      <w:sz w:val="26"/>
    </w:rPr>
  </w:style>
  <w:style w:type="paragraph" w:customStyle="1" w:styleId="221">
    <w:name w:val="Заголовок №2 (2)1"/>
    <w:basedOn w:val="a"/>
    <w:rsid w:val="0024104D"/>
    <w:pPr>
      <w:widowControl/>
      <w:shd w:val="clear" w:color="auto" w:fill="FFFFFF"/>
      <w:autoSpaceDE/>
      <w:autoSpaceDN/>
      <w:adjustRightInd/>
      <w:spacing w:before="720" w:line="480" w:lineRule="exact"/>
      <w:jc w:val="both"/>
      <w:outlineLvl w:val="1"/>
    </w:pPr>
    <w:rPr>
      <w:b/>
      <w:i/>
      <w:sz w:val="26"/>
      <w:szCs w:val="24"/>
    </w:rPr>
  </w:style>
  <w:style w:type="paragraph" w:styleId="a6">
    <w:name w:val="Normal (Web)"/>
    <w:basedOn w:val="a"/>
    <w:uiPriority w:val="99"/>
    <w:semiHidden/>
    <w:unhideWhenUsed/>
    <w:rsid w:val="0069737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F274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BF274B"/>
    <w:rPr>
      <w:rFonts w:ascii="Times New Roman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F27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BF274B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62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04E079-1B28-404F-AFB5-C652BF7FC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13</Pages>
  <Words>3211</Words>
  <Characters>18303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&lt;4D6963726F736F667420576F7264202D20CFEEE4E3EEF2EEE2EAE020EAEEEDF6E5F0F2EDFBF520EDEEECE5F0EEE2205FD5EEF0E5EEE3F0E0F4E8F7E5F1EAEEE520F2E2EEF0F7E5F1F2E2EE85&gt;</vt:lpstr>
    </vt:vector>
  </TitlesOfParts>
  <Company>HOME</Company>
  <LinksUpToDate>false</LinksUpToDate>
  <CharactersWithSpaces>21472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&lt;4D6963726F736F667420576F7264202D20CFEEE4E3EEF2EEE2EAE020EAEEEDF6E5F0F2EDFBF520EDEEECE5F0EEE2205FD5EEF0E5EEE3F0E0F4E8F7E5F1EAEEE520F2E2EEF0F7E5F1F2E2EE85&gt;</dc:title>
  <dc:subject/>
  <dc:creator>admin</dc:creator>
  <cp:keywords/>
  <dc:description/>
  <cp:lastModifiedBy>User</cp:lastModifiedBy>
  <cp:revision>25</cp:revision>
  <dcterms:created xsi:type="dcterms:W3CDTF">2018-04-12T14:08:00Z</dcterms:created>
  <dcterms:modified xsi:type="dcterms:W3CDTF">2019-08-21T11:29:00Z</dcterms:modified>
</cp:coreProperties>
</file>