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062A" w:rsidRDefault="003C062A" w:rsidP="003C062A">
      <w:pPr>
        <w:rPr>
          <w:rFonts w:ascii="Times New Roman" w:hAnsi="Times New Roman"/>
          <w:sz w:val="28"/>
          <w:szCs w:val="28"/>
          <w:lang w:val="ru-RU"/>
        </w:rPr>
      </w:pPr>
    </w:p>
    <w:p w:rsidR="00A74B0D" w:rsidRPr="00A74B0D" w:rsidRDefault="00A74B0D" w:rsidP="00A74B0D">
      <w:pPr>
        <w:jc w:val="center"/>
        <w:rPr>
          <w:rFonts w:ascii="Times New Roman" w:hAnsi="Times New Roman"/>
          <w:sz w:val="28"/>
          <w:szCs w:val="28"/>
          <w:lang w:val="ru-RU"/>
        </w:rPr>
      </w:pPr>
      <w:r w:rsidRPr="00A74B0D">
        <w:rPr>
          <w:rFonts w:ascii="Times New Roman" w:hAnsi="Times New Roman"/>
          <w:sz w:val="28"/>
          <w:szCs w:val="28"/>
          <w:lang w:val="ru-RU"/>
        </w:rPr>
        <w:t>Муниципальное бюджетное учреждение</w:t>
      </w:r>
    </w:p>
    <w:p w:rsidR="00A74B0D" w:rsidRPr="00A74B0D" w:rsidRDefault="00A74B0D" w:rsidP="00A74B0D">
      <w:pPr>
        <w:jc w:val="center"/>
        <w:rPr>
          <w:rFonts w:ascii="Times New Roman" w:hAnsi="Times New Roman"/>
          <w:sz w:val="28"/>
          <w:szCs w:val="28"/>
          <w:lang w:val="ru-RU"/>
        </w:rPr>
      </w:pPr>
      <w:r w:rsidRPr="00A74B0D">
        <w:rPr>
          <w:rFonts w:ascii="Times New Roman" w:hAnsi="Times New Roman"/>
          <w:sz w:val="28"/>
          <w:szCs w:val="28"/>
          <w:lang w:val="ru-RU"/>
        </w:rPr>
        <w:t xml:space="preserve">дополнительного образования </w:t>
      </w:r>
    </w:p>
    <w:p w:rsidR="003C062A" w:rsidRDefault="00A74B0D" w:rsidP="00A74B0D">
      <w:pPr>
        <w:jc w:val="center"/>
        <w:rPr>
          <w:rFonts w:ascii="Times New Roman" w:hAnsi="Times New Roman"/>
          <w:sz w:val="28"/>
          <w:szCs w:val="28"/>
          <w:lang w:val="ru-RU"/>
        </w:rPr>
      </w:pPr>
      <w:r w:rsidRPr="00A74B0D">
        <w:rPr>
          <w:rFonts w:ascii="Times New Roman" w:hAnsi="Times New Roman"/>
          <w:sz w:val="28"/>
          <w:szCs w:val="28"/>
          <w:lang w:val="ru-RU"/>
        </w:rPr>
        <w:t>«Детская школа  искусств» станицы Ессентукской</w:t>
      </w:r>
    </w:p>
    <w:p w:rsidR="003C062A" w:rsidRDefault="003C062A" w:rsidP="003C062A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3C062A" w:rsidRDefault="003C062A" w:rsidP="00D24675">
      <w:pPr>
        <w:spacing w:line="360" w:lineRule="auto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014437" w:rsidRDefault="00014437" w:rsidP="00A74B0D">
      <w:pPr>
        <w:spacing w:line="36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014437" w:rsidRDefault="00014437" w:rsidP="00A74B0D">
      <w:pPr>
        <w:spacing w:line="36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A74B0D" w:rsidRPr="00A74B0D" w:rsidRDefault="00A74B0D" w:rsidP="00A74B0D">
      <w:pPr>
        <w:spacing w:line="36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A74B0D">
        <w:rPr>
          <w:rFonts w:ascii="Times New Roman" w:hAnsi="Times New Roman"/>
          <w:b/>
          <w:sz w:val="28"/>
          <w:szCs w:val="28"/>
          <w:lang w:val="ru-RU"/>
        </w:rPr>
        <w:t>Программа</w:t>
      </w:r>
    </w:p>
    <w:p w:rsidR="00A74B0D" w:rsidRPr="00A74B0D" w:rsidRDefault="00A74B0D" w:rsidP="00A74B0D">
      <w:pPr>
        <w:spacing w:line="36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A74B0D">
        <w:rPr>
          <w:rFonts w:ascii="Times New Roman" w:hAnsi="Times New Roman"/>
          <w:b/>
          <w:sz w:val="28"/>
          <w:szCs w:val="28"/>
          <w:lang w:val="ru-RU"/>
        </w:rPr>
        <w:t xml:space="preserve">по дополнительной предпрофессиональной </w:t>
      </w:r>
    </w:p>
    <w:p w:rsidR="00A74B0D" w:rsidRPr="00A74B0D" w:rsidRDefault="00A74B0D" w:rsidP="00A74B0D">
      <w:pPr>
        <w:spacing w:line="36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A74B0D">
        <w:rPr>
          <w:rFonts w:ascii="Times New Roman" w:hAnsi="Times New Roman"/>
          <w:b/>
          <w:sz w:val="28"/>
          <w:szCs w:val="28"/>
          <w:lang w:val="ru-RU"/>
        </w:rPr>
        <w:t xml:space="preserve">программе  в области хореографического искусства </w:t>
      </w:r>
    </w:p>
    <w:p w:rsidR="00A74B0D" w:rsidRPr="00A74B0D" w:rsidRDefault="00A74B0D" w:rsidP="00A74B0D">
      <w:pPr>
        <w:spacing w:line="360" w:lineRule="auto"/>
        <w:jc w:val="center"/>
        <w:rPr>
          <w:rFonts w:ascii="Times New Roman" w:hAnsi="Times New Roman"/>
          <w:b/>
          <w:sz w:val="36"/>
          <w:szCs w:val="36"/>
          <w:lang w:val="ru-RU"/>
        </w:rPr>
      </w:pPr>
      <w:r w:rsidRPr="00A74B0D">
        <w:rPr>
          <w:rFonts w:ascii="Times New Roman" w:hAnsi="Times New Roman"/>
          <w:b/>
          <w:sz w:val="36"/>
          <w:szCs w:val="36"/>
          <w:lang w:val="ru-RU"/>
        </w:rPr>
        <w:t>"Хореографическое творчество"</w:t>
      </w:r>
    </w:p>
    <w:p w:rsidR="00100ACD" w:rsidRPr="00A74B0D" w:rsidRDefault="00100ACD" w:rsidP="00D24675">
      <w:pPr>
        <w:spacing w:line="360" w:lineRule="auto"/>
        <w:jc w:val="center"/>
        <w:rPr>
          <w:rFonts w:ascii="Times New Roman" w:hAnsi="Times New Roman"/>
          <w:b/>
          <w:sz w:val="36"/>
          <w:szCs w:val="36"/>
          <w:lang w:val="ru-RU"/>
        </w:rPr>
      </w:pPr>
    </w:p>
    <w:p w:rsidR="00DD4E04" w:rsidRDefault="00DD4E04" w:rsidP="00D24675">
      <w:pPr>
        <w:spacing w:line="36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100ACD" w:rsidRDefault="00C0412C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p w:rsidR="00014437" w:rsidRDefault="00014437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014437" w:rsidRDefault="00014437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DD4E04" w:rsidRDefault="00C0412C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  </w:t>
      </w:r>
    </w:p>
    <w:p w:rsidR="004223F8" w:rsidRPr="00DD4E04" w:rsidRDefault="004223F8">
      <w:pPr>
        <w:jc w:val="center"/>
        <w:rPr>
          <w:rFonts w:ascii="Times New Roman" w:hAnsi="Times New Roman"/>
          <w:b/>
          <w:sz w:val="28"/>
          <w:szCs w:val="36"/>
          <w:lang w:val="ru-RU"/>
        </w:rPr>
      </w:pPr>
    </w:p>
    <w:p w:rsidR="00C0412C" w:rsidRPr="00A74B0D" w:rsidRDefault="00BB1785" w:rsidP="007E4D92">
      <w:pPr>
        <w:spacing w:line="276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A74B0D">
        <w:rPr>
          <w:rFonts w:ascii="Times New Roman" w:hAnsi="Times New Roman"/>
          <w:b/>
          <w:sz w:val="28"/>
          <w:szCs w:val="28"/>
          <w:lang w:val="ru-RU"/>
        </w:rPr>
        <w:t>Учебный предмет В. 01</w:t>
      </w:r>
    </w:p>
    <w:p w:rsidR="00CA30B1" w:rsidRPr="00A74B0D" w:rsidRDefault="00C0412C" w:rsidP="007E4D92">
      <w:pPr>
        <w:spacing w:line="276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A74B0D">
        <w:rPr>
          <w:rFonts w:ascii="Times New Roman" w:hAnsi="Times New Roman"/>
          <w:b/>
          <w:sz w:val="28"/>
          <w:szCs w:val="28"/>
          <w:lang w:val="ru-RU"/>
        </w:rPr>
        <w:t xml:space="preserve"> "</w:t>
      </w:r>
      <w:r w:rsidR="00BF61D4" w:rsidRPr="00A74B0D">
        <w:rPr>
          <w:sz w:val="28"/>
          <w:szCs w:val="28"/>
          <w:lang w:val="ru-RU"/>
        </w:rPr>
        <w:t xml:space="preserve"> </w:t>
      </w:r>
      <w:r w:rsidR="00BF61D4" w:rsidRPr="00A74B0D">
        <w:rPr>
          <w:rFonts w:ascii="Times New Roman" w:hAnsi="Times New Roman"/>
          <w:b/>
          <w:sz w:val="28"/>
          <w:szCs w:val="28"/>
          <w:lang w:val="ru-RU"/>
        </w:rPr>
        <w:t xml:space="preserve">Историко-бытовой танец </w:t>
      </w:r>
      <w:r w:rsidRPr="00A74B0D">
        <w:rPr>
          <w:rFonts w:ascii="Times New Roman" w:hAnsi="Times New Roman"/>
          <w:b/>
          <w:sz w:val="28"/>
          <w:szCs w:val="28"/>
          <w:lang w:val="ru-RU"/>
        </w:rPr>
        <w:t>"</w:t>
      </w:r>
    </w:p>
    <w:p w:rsidR="00100ACD" w:rsidRPr="00997AA1" w:rsidRDefault="00100ACD" w:rsidP="007E4D92">
      <w:pPr>
        <w:pStyle w:val="a0"/>
        <w:spacing w:after="0" w:line="360" w:lineRule="auto"/>
        <w:ind w:right="120"/>
        <w:jc w:val="center"/>
        <w:rPr>
          <w:rFonts w:ascii="Times New Roman" w:hAnsi="Times New Roman"/>
          <w:lang w:val="ru-RU"/>
        </w:rPr>
      </w:pPr>
    </w:p>
    <w:p w:rsidR="00100ACD" w:rsidRDefault="00100ACD">
      <w:pPr>
        <w:pStyle w:val="a0"/>
        <w:spacing w:after="0" w:line="360" w:lineRule="auto"/>
        <w:ind w:left="5800"/>
        <w:rPr>
          <w:rFonts w:ascii="Times New Roman" w:hAnsi="Times New Roman" w:cs="Times New Roman"/>
          <w:b/>
          <w:iCs/>
          <w:sz w:val="28"/>
          <w:szCs w:val="28"/>
          <w:lang w:val="ru-RU"/>
        </w:rPr>
      </w:pPr>
    </w:p>
    <w:p w:rsidR="00100ACD" w:rsidRDefault="00100ACD">
      <w:pPr>
        <w:rPr>
          <w:rFonts w:ascii="Times New Roman" w:hAnsi="Times New Roman"/>
          <w:i/>
          <w:iCs/>
          <w:sz w:val="32"/>
          <w:lang w:val="ru-RU"/>
        </w:rPr>
      </w:pPr>
    </w:p>
    <w:p w:rsidR="00100ACD" w:rsidRDefault="00100ACD">
      <w:pPr>
        <w:rPr>
          <w:rFonts w:ascii="Times New Roman" w:hAnsi="Times New Roman"/>
          <w:i/>
          <w:iCs/>
          <w:sz w:val="32"/>
          <w:lang w:val="ru-RU"/>
        </w:rPr>
      </w:pPr>
    </w:p>
    <w:p w:rsidR="00100ACD" w:rsidRDefault="00100ACD">
      <w:pPr>
        <w:rPr>
          <w:rFonts w:ascii="Times New Roman" w:hAnsi="Times New Roman"/>
          <w:i/>
          <w:iCs/>
          <w:sz w:val="32"/>
          <w:lang w:val="ru-RU"/>
        </w:rPr>
      </w:pPr>
    </w:p>
    <w:p w:rsidR="00100ACD" w:rsidRDefault="00100ACD">
      <w:pPr>
        <w:rPr>
          <w:rFonts w:ascii="Times New Roman" w:hAnsi="Times New Roman"/>
          <w:i/>
          <w:iCs/>
          <w:sz w:val="32"/>
          <w:lang w:val="ru-RU"/>
        </w:rPr>
      </w:pPr>
    </w:p>
    <w:p w:rsidR="00100ACD" w:rsidRDefault="00100ACD">
      <w:pPr>
        <w:jc w:val="center"/>
        <w:rPr>
          <w:rFonts w:ascii="Times New Roman" w:hAnsi="Times New Roman"/>
          <w:b/>
          <w:i/>
          <w:iCs/>
          <w:sz w:val="28"/>
          <w:szCs w:val="28"/>
          <w:lang w:val="ru-RU"/>
        </w:rPr>
      </w:pPr>
    </w:p>
    <w:p w:rsidR="00A74B0D" w:rsidRDefault="00A74B0D">
      <w:pPr>
        <w:spacing w:line="360" w:lineRule="auto"/>
        <w:jc w:val="center"/>
        <w:rPr>
          <w:rFonts w:ascii="Times New Roman" w:hAnsi="Times New Roman"/>
          <w:b/>
          <w:iCs/>
          <w:sz w:val="28"/>
          <w:szCs w:val="28"/>
          <w:lang w:val="ru-RU"/>
        </w:rPr>
      </w:pPr>
    </w:p>
    <w:p w:rsidR="00A74B0D" w:rsidRDefault="00A74B0D">
      <w:pPr>
        <w:spacing w:line="360" w:lineRule="auto"/>
        <w:jc w:val="center"/>
        <w:rPr>
          <w:rFonts w:ascii="Times New Roman" w:hAnsi="Times New Roman"/>
          <w:b/>
          <w:iCs/>
          <w:sz w:val="28"/>
          <w:szCs w:val="28"/>
          <w:lang w:val="ru-RU"/>
        </w:rPr>
      </w:pPr>
    </w:p>
    <w:p w:rsidR="00A74B0D" w:rsidRDefault="00A74B0D">
      <w:pPr>
        <w:spacing w:line="360" w:lineRule="auto"/>
        <w:jc w:val="center"/>
        <w:rPr>
          <w:rFonts w:ascii="Times New Roman" w:hAnsi="Times New Roman"/>
          <w:b/>
          <w:iCs/>
          <w:sz w:val="28"/>
          <w:szCs w:val="28"/>
          <w:lang w:val="ru-RU"/>
        </w:rPr>
      </w:pPr>
    </w:p>
    <w:p w:rsidR="007E4D92" w:rsidRDefault="007E4D92">
      <w:pPr>
        <w:spacing w:line="360" w:lineRule="auto"/>
        <w:jc w:val="center"/>
        <w:rPr>
          <w:rFonts w:ascii="Times New Roman" w:hAnsi="Times New Roman"/>
          <w:b/>
          <w:iCs/>
          <w:sz w:val="28"/>
          <w:szCs w:val="28"/>
          <w:lang w:val="ru-RU"/>
        </w:rPr>
      </w:pPr>
    </w:p>
    <w:p w:rsidR="00B4575C" w:rsidRDefault="00B4575C">
      <w:pPr>
        <w:spacing w:line="360" w:lineRule="auto"/>
        <w:jc w:val="center"/>
        <w:rPr>
          <w:rFonts w:ascii="Times New Roman" w:hAnsi="Times New Roman"/>
          <w:b/>
          <w:iCs/>
          <w:sz w:val="28"/>
          <w:szCs w:val="28"/>
          <w:lang w:val="ru-RU"/>
        </w:rPr>
      </w:pPr>
    </w:p>
    <w:p w:rsidR="00C0412C" w:rsidRPr="00A74B0D" w:rsidRDefault="00A74B0D" w:rsidP="00C0412C">
      <w:pPr>
        <w:shd w:val="clear" w:color="auto" w:fill="FFFFFF"/>
        <w:spacing w:before="403"/>
        <w:jc w:val="center"/>
        <w:rPr>
          <w:rFonts w:ascii="Times New Roman" w:hAnsi="Times New Roman"/>
          <w:b/>
          <w:color w:val="000000"/>
          <w:sz w:val="28"/>
          <w:szCs w:val="28"/>
          <w:lang w:val="ru-RU"/>
        </w:rPr>
      </w:pPr>
      <w:proofErr w:type="spellStart"/>
      <w:r w:rsidRPr="00A74B0D">
        <w:rPr>
          <w:rFonts w:ascii="Times New Roman" w:hAnsi="Times New Roman"/>
          <w:b/>
          <w:iCs/>
          <w:sz w:val="28"/>
          <w:szCs w:val="28"/>
          <w:lang w:val="ru-RU"/>
        </w:rPr>
        <w:t>ст</w:t>
      </w:r>
      <w:proofErr w:type="gramStart"/>
      <w:r w:rsidRPr="00A74B0D">
        <w:rPr>
          <w:rFonts w:ascii="Times New Roman" w:hAnsi="Times New Roman"/>
          <w:b/>
          <w:iCs/>
          <w:sz w:val="28"/>
          <w:szCs w:val="28"/>
          <w:lang w:val="ru-RU"/>
        </w:rPr>
        <w:t>.Е</w:t>
      </w:r>
      <w:proofErr w:type="gramEnd"/>
      <w:r w:rsidRPr="00A74B0D">
        <w:rPr>
          <w:rFonts w:ascii="Times New Roman" w:hAnsi="Times New Roman"/>
          <w:b/>
          <w:iCs/>
          <w:sz w:val="28"/>
          <w:szCs w:val="28"/>
          <w:lang w:val="ru-RU"/>
        </w:rPr>
        <w:t>ссентукская</w:t>
      </w:r>
      <w:proofErr w:type="spellEnd"/>
      <w:r w:rsidRPr="00A74B0D">
        <w:rPr>
          <w:rFonts w:ascii="Times New Roman" w:hAnsi="Times New Roman"/>
          <w:b/>
          <w:iCs/>
          <w:sz w:val="28"/>
          <w:szCs w:val="28"/>
          <w:lang w:val="ru-RU"/>
        </w:rPr>
        <w:t>. 2017</w:t>
      </w:r>
      <w:r w:rsidR="00BF61D4" w:rsidRPr="00A74B0D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 </w:t>
      </w:r>
    </w:p>
    <w:p w:rsidR="00116980" w:rsidRPr="001B7869" w:rsidRDefault="006935C4">
      <w:pPr>
        <w:spacing w:line="360" w:lineRule="auto"/>
        <w:jc w:val="center"/>
        <w:rPr>
          <w:rFonts w:ascii="Times New Roman" w:hAnsi="Times New Roman"/>
          <w:b/>
          <w:iCs/>
          <w:sz w:val="28"/>
          <w:szCs w:val="28"/>
          <w:lang w:val="ru-RU"/>
        </w:rPr>
      </w:pPr>
      <w:r>
        <w:rPr>
          <w:rFonts w:ascii="Times New Roman" w:hAnsi="Times New Roman"/>
          <w:b/>
          <w:iCs/>
          <w:sz w:val="28"/>
          <w:szCs w:val="28"/>
          <w:lang w:val="ru-RU"/>
        </w:rPr>
        <w:lastRenderedPageBreak/>
        <w:t xml:space="preserve"> </w:t>
      </w:r>
      <w:r w:rsidR="00C0412C">
        <w:rPr>
          <w:rFonts w:ascii="Times New Roman" w:hAnsi="Times New Roman"/>
          <w:b/>
          <w:iCs/>
          <w:sz w:val="28"/>
          <w:szCs w:val="28"/>
          <w:lang w:val="ru-RU"/>
        </w:rPr>
        <w:t xml:space="preserve"> </w:t>
      </w:r>
    </w:p>
    <w:tbl>
      <w:tblPr>
        <w:tblpPr w:leftFromText="180" w:rightFromText="180" w:vertAnchor="page" w:horzAnchor="margin" w:tblpXSpec="center" w:tblpY="901"/>
        <w:tblW w:w="9747" w:type="dxa"/>
        <w:tblLayout w:type="fixed"/>
        <w:tblLook w:val="04A0" w:firstRow="1" w:lastRow="0" w:firstColumn="1" w:lastColumn="0" w:noHBand="0" w:noVBand="1"/>
      </w:tblPr>
      <w:tblGrid>
        <w:gridCol w:w="4510"/>
        <w:gridCol w:w="5237"/>
      </w:tblGrid>
      <w:tr w:rsidR="00511536" w:rsidRPr="00951599" w:rsidTr="00B03849">
        <w:trPr>
          <w:trHeight w:val="2535"/>
        </w:trPr>
        <w:tc>
          <w:tcPr>
            <w:tcW w:w="4510" w:type="dxa"/>
          </w:tcPr>
          <w:p w:rsidR="00511536" w:rsidRPr="00511536" w:rsidRDefault="00511536" w:rsidP="007E4D92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51153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«Рассмотрено» </w:t>
            </w:r>
          </w:p>
          <w:p w:rsidR="00511536" w:rsidRPr="00511536" w:rsidRDefault="00511536" w:rsidP="007E4D92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511536">
              <w:rPr>
                <w:rFonts w:ascii="Times New Roman" w:hAnsi="Times New Roman"/>
                <w:sz w:val="28"/>
                <w:szCs w:val="28"/>
                <w:lang w:val="ru-RU"/>
              </w:rPr>
              <w:t>Методическим советом</w:t>
            </w:r>
          </w:p>
          <w:p w:rsidR="00511536" w:rsidRPr="00511536" w:rsidRDefault="00511536" w:rsidP="007E4D92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51153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МБУДО ДШИ </w:t>
            </w:r>
            <w:proofErr w:type="spellStart"/>
            <w:r w:rsidRPr="00511536">
              <w:rPr>
                <w:rFonts w:ascii="Times New Roman" w:hAnsi="Times New Roman"/>
                <w:sz w:val="28"/>
                <w:szCs w:val="28"/>
                <w:lang w:val="ru-RU"/>
              </w:rPr>
              <w:t>ст.Ессентукской</w:t>
            </w:r>
            <w:proofErr w:type="spellEnd"/>
          </w:p>
          <w:p w:rsidR="00511536" w:rsidRPr="00C7621F" w:rsidRDefault="00511536" w:rsidP="007E4D92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7621F">
              <w:rPr>
                <w:rFonts w:ascii="Times New Roman" w:hAnsi="Times New Roman"/>
                <w:sz w:val="28"/>
                <w:szCs w:val="28"/>
                <w:lang w:val="ru-RU"/>
              </w:rPr>
              <w:t>«</w:t>
            </w:r>
            <w:r w:rsidR="00951599">
              <w:rPr>
                <w:rFonts w:ascii="Times New Roman" w:hAnsi="Times New Roman"/>
                <w:sz w:val="28"/>
                <w:szCs w:val="28"/>
                <w:lang w:val="ru-RU"/>
              </w:rPr>
              <w:t>28</w:t>
            </w:r>
            <w:r w:rsidRPr="00C7621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» </w:t>
            </w:r>
            <w:r w:rsidR="00951599">
              <w:rPr>
                <w:rFonts w:ascii="Times New Roman" w:hAnsi="Times New Roman"/>
                <w:sz w:val="28"/>
                <w:szCs w:val="28"/>
                <w:lang w:val="ru-RU"/>
              </w:rPr>
              <w:t>декабря</w:t>
            </w:r>
            <w:r w:rsidRPr="00C7621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20</w:t>
            </w:r>
            <w:r w:rsidR="00270516">
              <w:rPr>
                <w:rFonts w:ascii="Times New Roman" w:hAnsi="Times New Roman"/>
                <w:sz w:val="28"/>
                <w:szCs w:val="28"/>
                <w:lang w:val="ru-RU"/>
              </w:rPr>
              <w:t>17</w:t>
            </w:r>
            <w:r w:rsidRPr="00C7621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г. Протокол № </w:t>
            </w:r>
            <w:r w:rsidR="00951599">
              <w:rPr>
                <w:rFonts w:ascii="Times New Roman" w:hAnsi="Times New Roman"/>
                <w:sz w:val="28"/>
                <w:szCs w:val="28"/>
                <w:lang w:val="ru-RU"/>
              </w:rPr>
              <w:t>6</w:t>
            </w:r>
          </w:p>
          <w:p w:rsidR="00511536" w:rsidRPr="00C7621F" w:rsidRDefault="00511536" w:rsidP="007E4D92">
            <w:pPr>
              <w:ind w:left="567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237" w:type="dxa"/>
          </w:tcPr>
          <w:p w:rsidR="00511536" w:rsidRPr="00511536" w:rsidRDefault="00511536" w:rsidP="007E4D92">
            <w:pPr>
              <w:ind w:left="567"/>
              <w:jc w:val="right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51153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«Утверждаю»</w:t>
            </w:r>
          </w:p>
          <w:p w:rsidR="00511536" w:rsidRPr="00511536" w:rsidRDefault="00511536" w:rsidP="007E4D92">
            <w:pPr>
              <w:ind w:left="567"/>
              <w:jc w:val="right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511536">
              <w:rPr>
                <w:rFonts w:ascii="Times New Roman" w:hAnsi="Times New Roman"/>
                <w:sz w:val="28"/>
                <w:szCs w:val="28"/>
                <w:lang w:val="ru-RU"/>
              </w:rPr>
              <w:t>Директор МБУДО ДШИ</w:t>
            </w:r>
          </w:p>
          <w:p w:rsidR="00511536" w:rsidRPr="00511536" w:rsidRDefault="00511536" w:rsidP="007E4D92">
            <w:pPr>
              <w:ind w:left="567"/>
              <w:jc w:val="right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511536">
              <w:rPr>
                <w:rFonts w:ascii="Times New Roman" w:hAnsi="Times New Roman"/>
                <w:sz w:val="28"/>
                <w:szCs w:val="28"/>
                <w:lang w:val="ru-RU"/>
              </w:rPr>
              <w:t>ст.Ессентукской</w:t>
            </w:r>
            <w:proofErr w:type="spellEnd"/>
          </w:p>
          <w:p w:rsidR="00511536" w:rsidRPr="00511536" w:rsidRDefault="00511536" w:rsidP="007E4D92">
            <w:pPr>
              <w:ind w:left="567"/>
              <w:jc w:val="right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51153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   ________(</w:t>
            </w:r>
            <w:proofErr w:type="spellStart"/>
            <w:r w:rsidRPr="00511536">
              <w:rPr>
                <w:rFonts w:ascii="Times New Roman" w:hAnsi="Times New Roman"/>
                <w:sz w:val="28"/>
                <w:szCs w:val="28"/>
                <w:lang w:val="ru-RU"/>
              </w:rPr>
              <w:t>Т.П.Швидунова</w:t>
            </w:r>
            <w:proofErr w:type="spellEnd"/>
            <w:r w:rsidRPr="00511536">
              <w:rPr>
                <w:rFonts w:ascii="Times New Roman" w:hAnsi="Times New Roman"/>
                <w:sz w:val="28"/>
                <w:szCs w:val="28"/>
                <w:lang w:val="ru-RU"/>
              </w:rPr>
              <w:t>)</w:t>
            </w:r>
          </w:p>
          <w:p w:rsidR="00511536" w:rsidRPr="00511536" w:rsidRDefault="00511536" w:rsidP="007E4D92">
            <w:pPr>
              <w:ind w:left="567"/>
              <w:jc w:val="right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51153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                 подпись                 Ф.И.О.                     </w:t>
            </w:r>
          </w:p>
          <w:p w:rsidR="00511536" w:rsidRPr="00511536" w:rsidRDefault="00511536" w:rsidP="007E4D92">
            <w:pPr>
              <w:ind w:left="567"/>
              <w:jc w:val="right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511536" w:rsidRPr="00C7621F" w:rsidRDefault="00511536" w:rsidP="007E4D92">
            <w:pPr>
              <w:ind w:left="567"/>
              <w:jc w:val="right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51153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         </w:t>
            </w:r>
            <w:r w:rsidR="000B482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«28» декабря 2017 </w:t>
            </w:r>
            <w:r w:rsidRPr="00C7621F">
              <w:rPr>
                <w:rFonts w:ascii="Times New Roman" w:hAnsi="Times New Roman"/>
                <w:sz w:val="28"/>
                <w:szCs w:val="28"/>
                <w:lang w:val="ru-RU"/>
              </w:rPr>
              <w:t>г.</w:t>
            </w:r>
          </w:p>
          <w:p w:rsidR="00511536" w:rsidRPr="00C7621F" w:rsidRDefault="00511536" w:rsidP="007E4D92">
            <w:pPr>
              <w:ind w:left="567"/>
              <w:jc w:val="right"/>
              <w:rPr>
                <w:rFonts w:ascii="Times New Roman" w:hAnsi="Times New Roman"/>
                <w:i/>
                <w:sz w:val="28"/>
                <w:szCs w:val="28"/>
                <w:lang w:val="ru-RU"/>
              </w:rPr>
            </w:pPr>
          </w:p>
        </w:tc>
      </w:tr>
    </w:tbl>
    <w:p w:rsidR="003364BD" w:rsidRDefault="003364BD" w:rsidP="00240282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3364BD" w:rsidRPr="00C7621F" w:rsidRDefault="003364BD" w:rsidP="00511536">
      <w:pPr>
        <w:spacing w:line="360" w:lineRule="auto"/>
        <w:ind w:left="567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511536" w:rsidRPr="00C7621F" w:rsidRDefault="00511536" w:rsidP="00511536">
      <w:pPr>
        <w:spacing w:line="360" w:lineRule="auto"/>
        <w:ind w:left="567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511536" w:rsidRPr="00511536" w:rsidRDefault="00511536" w:rsidP="00511536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bookmarkStart w:id="0" w:name="_Hlk512417059"/>
      <w:r>
        <w:rPr>
          <w:rFonts w:ascii="Times New Roman" w:hAnsi="Times New Roman" w:cs="Times New Roman"/>
          <w:sz w:val="28"/>
          <w:szCs w:val="28"/>
          <w:lang w:val="ru-RU"/>
        </w:rPr>
        <w:t xml:space="preserve">Разработчик: </w:t>
      </w:r>
      <w:bookmarkStart w:id="1" w:name="_Hlk512415311"/>
      <w:r w:rsidR="00951599" w:rsidRPr="00951599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 w:bidi="ar-SA"/>
        </w:rPr>
        <w:t xml:space="preserve">Дегтярева Елена Петровна, преподаватель </w:t>
      </w:r>
      <w:bookmarkEnd w:id="1"/>
      <w:r w:rsidR="00A74B0D" w:rsidRPr="00A74B0D">
        <w:rPr>
          <w:rFonts w:ascii="Times New Roman" w:eastAsia="Calibri" w:hAnsi="Times New Roman" w:cs="Times New Roman"/>
          <w:kern w:val="0"/>
          <w:sz w:val="28"/>
          <w:szCs w:val="28"/>
          <w:lang w:val="ru-RU" w:eastAsia="en-US" w:bidi="ar-SA"/>
        </w:rPr>
        <w:t xml:space="preserve">МБУДО ДШИ </w:t>
      </w:r>
      <w:proofErr w:type="spellStart"/>
      <w:r w:rsidR="00A74B0D" w:rsidRPr="00A74B0D">
        <w:rPr>
          <w:rFonts w:ascii="Times New Roman" w:eastAsia="Calibri" w:hAnsi="Times New Roman" w:cs="Times New Roman"/>
          <w:kern w:val="0"/>
          <w:sz w:val="28"/>
          <w:szCs w:val="28"/>
          <w:lang w:val="ru-RU" w:eastAsia="en-US" w:bidi="ar-SA"/>
        </w:rPr>
        <w:t>ст</w:t>
      </w:r>
      <w:proofErr w:type="gramStart"/>
      <w:r w:rsidR="00A74B0D" w:rsidRPr="00A74B0D">
        <w:rPr>
          <w:rFonts w:ascii="Times New Roman" w:eastAsia="Calibri" w:hAnsi="Times New Roman" w:cs="Times New Roman"/>
          <w:kern w:val="0"/>
          <w:sz w:val="28"/>
          <w:szCs w:val="28"/>
          <w:lang w:val="ru-RU" w:eastAsia="en-US" w:bidi="ar-SA"/>
        </w:rPr>
        <w:t>.Е</w:t>
      </w:r>
      <w:proofErr w:type="gramEnd"/>
      <w:r w:rsidR="00A74B0D" w:rsidRPr="00A74B0D">
        <w:rPr>
          <w:rFonts w:ascii="Times New Roman" w:eastAsia="Calibri" w:hAnsi="Times New Roman" w:cs="Times New Roman"/>
          <w:kern w:val="0"/>
          <w:sz w:val="28"/>
          <w:szCs w:val="28"/>
          <w:lang w:val="ru-RU" w:eastAsia="en-US" w:bidi="ar-SA"/>
        </w:rPr>
        <w:t>ссентукской</w:t>
      </w:r>
      <w:proofErr w:type="spellEnd"/>
    </w:p>
    <w:p w:rsidR="00511536" w:rsidRPr="00511536" w:rsidRDefault="00511536" w:rsidP="00511536">
      <w:pPr>
        <w:spacing w:line="360" w:lineRule="auto"/>
        <w:jc w:val="both"/>
        <w:rPr>
          <w:rFonts w:ascii="Times New Roman" w:hAnsi="Times New Roman"/>
          <w:lang w:val="ru-RU"/>
        </w:rPr>
      </w:pPr>
      <w:bookmarkStart w:id="2" w:name="_Hlk512415322"/>
      <w:r w:rsidRPr="00511536">
        <w:rPr>
          <w:rFonts w:ascii="Times New Roman" w:hAnsi="Times New Roman"/>
          <w:sz w:val="28"/>
          <w:szCs w:val="28"/>
          <w:lang w:val="ru-RU"/>
        </w:rPr>
        <w:t>Рецензент</w:t>
      </w:r>
      <w:r w:rsidR="00C7621F">
        <w:rPr>
          <w:rFonts w:ascii="Times New Roman" w:hAnsi="Times New Roman"/>
          <w:sz w:val="28"/>
          <w:szCs w:val="28"/>
          <w:lang w:val="ru-RU"/>
        </w:rPr>
        <w:t>:</w:t>
      </w:r>
      <w:bookmarkStart w:id="3" w:name="_Hlk512414632"/>
      <w:r w:rsidR="00951599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C7621F" w:rsidRPr="0093347E">
        <w:rPr>
          <w:rFonts w:ascii="Times New Roman" w:hAnsi="Times New Roman"/>
          <w:sz w:val="28"/>
          <w:szCs w:val="28"/>
          <w:lang w:val="ru-RU"/>
        </w:rPr>
        <w:t>Проказов</w:t>
      </w:r>
      <w:proofErr w:type="spellEnd"/>
      <w:r w:rsidR="0093347E" w:rsidRPr="0093347E">
        <w:rPr>
          <w:rFonts w:ascii="Times New Roman" w:hAnsi="Times New Roman"/>
          <w:sz w:val="28"/>
          <w:szCs w:val="28"/>
          <w:lang w:val="ru-RU"/>
        </w:rPr>
        <w:t xml:space="preserve"> Эмиль Борисович</w:t>
      </w:r>
      <w:r w:rsidR="00951599" w:rsidRPr="0093347E">
        <w:rPr>
          <w:rFonts w:ascii="Times New Roman" w:hAnsi="Times New Roman"/>
          <w:sz w:val="28"/>
          <w:szCs w:val="28"/>
          <w:lang w:val="ru-RU"/>
        </w:rPr>
        <w:t>,</w:t>
      </w:r>
      <w:r w:rsidR="00C7621F">
        <w:rPr>
          <w:rFonts w:ascii="Times New Roman" w:hAnsi="Times New Roman"/>
          <w:sz w:val="28"/>
          <w:szCs w:val="28"/>
          <w:lang w:val="ru-RU"/>
        </w:rPr>
        <w:t xml:space="preserve"> директор МБУДО «Детская хореографическая школа» г.-к. Кисловодска</w:t>
      </w:r>
    </w:p>
    <w:bookmarkEnd w:id="3"/>
    <w:p w:rsidR="00511536" w:rsidRPr="00511536" w:rsidRDefault="00511536" w:rsidP="00511536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511536" w:rsidRPr="00511536" w:rsidRDefault="00511536" w:rsidP="00511536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511536">
        <w:rPr>
          <w:rFonts w:ascii="Times New Roman" w:hAnsi="Times New Roman"/>
          <w:sz w:val="28"/>
          <w:szCs w:val="28"/>
          <w:lang w:val="ru-RU"/>
        </w:rPr>
        <w:t xml:space="preserve">Рецензент: </w:t>
      </w:r>
      <w:proofErr w:type="spellStart"/>
      <w:r w:rsidR="00951599" w:rsidRPr="00951599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 w:bidi="ar-SA"/>
        </w:rPr>
        <w:t>Швидунова</w:t>
      </w:r>
      <w:proofErr w:type="spellEnd"/>
      <w:r w:rsidR="00951599" w:rsidRPr="00951599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 w:bidi="ar-SA"/>
        </w:rPr>
        <w:t xml:space="preserve"> Татьяна Павловна, преподаватель </w:t>
      </w:r>
      <w:bookmarkEnd w:id="0"/>
      <w:bookmarkEnd w:id="2"/>
      <w:r w:rsidR="00A74B0D" w:rsidRPr="00A74B0D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 w:bidi="ar-SA"/>
        </w:rPr>
        <w:t xml:space="preserve">МБУДО ДШИ </w:t>
      </w:r>
      <w:proofErr w:type="spellStart"/>
      <w:r w:rsidR="00A74B0D" w:rsidRPr="00A74B0D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 w:bidi="ar-SA"/>
        </w:rPr>
        <w:t>ст</w:t>
      </w:r>
      <w:proofErr w:type="gramStart"/>
      <w:r w:rsidR="00A74B0D" w:rsidRPr="00A74B0D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 w:bidi="ar-SA"/>
        </w:rPr>
        <w:t>.Е</w:t>
      </w:r>
      <w:proofErr w:type="gramEnd"/>
      <w:r w:rsidR="00A74B0D" w:rsidRPr="00A74B0D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 w:bidi="ar-SA"/>
        </w:rPr>
        <w:t>ссентукской</w:t>
      </w:r>
      <w:proofErr w:type="spellEnd"/>
    </w:p>
    <w:p w:rsidR="00873CFC" w:rsidRPr="00335028" w:rsidRDefault="00873CFC" w:rsidP="00511536">
      <w:pPr>
        <w:spacing w:line="360" w:lineRule="auto"/>
        <w:rPr>
          <w:rFonts w:ascii="Times New Roman" w:hAnsi="Times New Roman" w:cs="Times New Roman"/>
          <w:bCs/>
          <w:iCs/>
          <w:sz w:val="28"/>
          <w:szCs w:val="28"/>
          <w:lang w:val="ru-RU"/>
        </w:rPr>
      </w:pPr>
    </w:p>
    <w:p w:rsidR="00DD4E04" w:rsidRPr="00335028" w:rsidRDefault="00DD4E04" w:rsidP="001B7869">
      <w:pPr>
        <w:ind w:right="-144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5943F3" w:rsidRPr="00335028" w:rsidRDefault="005943F3" w:rsidP="001B7869">
      <w:pPr>
        <w:ind w:right="-144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5943F3" w:rsidRDefault="005943F3" w:rsidP="001B7869">
      <w:pPr>
        <w:ind w:right="-144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40282" w:rsidRDefault="00240282" w:rsidP="001B7869">
      <w:pPr>
        <w:ind w:right="-144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40282" w:rsidRDefault="00240282" w:rsidP="001B7869">
      <w:pPr>
        <w:ind w:right="-144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40282" w:rsidRDefault="00240282" w:rsidP="001B7869">
      <w:pPr>
        <w:ind w:right="-144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40282" w:rsidRDefault="00240282" w:rsidP="001B7869">
      <w:pPr>
        <w:ind w:right="-144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40282" w:rsidRDefault="00240282" w:rsidP="001B7869">
      <w:pPr>
        <w:ind w:right="-144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40282" w:rsidRDefault="00240282" w:rsidP="001B7869">
      <w:pPr>
        <w:ind w:right="-144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40282" w:rsidRDefault="00240282" w:rsidP="001B7869">
      <w:pPr>
        <w:ind w:right="-144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40282" w:rsidRDefault="00240282" w:rsidP="001B7869">
      <w:pPr>
        <w:ind w:right="-144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40282" w:rsidRDefault="00240282" w:rsidP="001B7869">
      <w:pPr>
        <w:ind w:right="-144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40282" w:rsidRDefault="00240282" w:rsidP="001B7869">
      <w:pPr>
        <w:ind w:right="-144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D24675" w:rsidRDefault="00D24675" w:rsidP="001B7869">
      <w:pPr>
        <w:ind w:right="-144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D24675" w:rsidRDefault="00D24675" w:rsidP="001B7869">
      <w:pPr>
        <w:ind w:right="-144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40282" w:rsidRDefault="00240282" w:rsidP="001B7869">
      <w:pPr>
        <w:ind w:right="-144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40282" w:rsidRDefault="00240282" w:rsidP="001B7869">
      <w:pPr>
        <w:ind w:right="-144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A74B0D" w:rsidRDefault="00A74B0D" w:rsidP="001B7869">
      <w:pPr>
        <w:ind w:right="-144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A74B0D" w:rsidRDefault="00A74B0D" w:rsidP="001B7869">
      <w:pPr>
        <w:ind w:right="-144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00ACD" w:rsidRPr="00A74B0D" w:rsidRDefault="00962300">
      <w:pPr>
        <w:spacing w:line="360" w:lineRule="auto"/>
        <w:ind w:left="1452" w:firstLine="708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A74B0D">
        <w:rPr>
          <w:rFonts w:ascii="Times New Roman" w:hAnsi="Times New Roman"/>
          <w:b/>
          <w:sz w:val="28"/>
          <w:szCs w:val="28"/>
          <w:lang w:val="ru-RU"/>
        </w:rPr>
        <w:lastRenderedPageBreak/>
        <w:t>С</w:t>
      </w:r>
      <w:r w:rsidR="00100ACD" w:rsidRPr="00A74B0D">
        <w:rPr>
          <w:rFonts w:ascii="Times New Roman" w:hAnsi="Times New Roman"/>
          <w:b/>
          <w:sz w:val="28"/>
          <w:szCs w:val="28"/>
          <w:lang w:val="ru-RU"/>
        </w:rPr>
        <w:t>труктура программы учебного предмета</w:t>
      </w:r>
    </w:p>
    <w:p w:rsidR="00100ACD" w:rsidRPr="007E4D92" w:rsidRDefault="00100ACD">
      <w:pPr>
        <w:spacing w:line="360" w:lineRule="auto"/>
        <w:ind w:left="1416" w:firstLine="708"/>
        <w:jc w:val="both"/>
        <w:rPr>
          <w:rFonts w:ascii="Times New Roman" w:hAnsi="Times New Roman"/>
          <w:b/>
          <w:lang w:val="ru-RU"/>
        </w:rPr>
      </w:pPr>
    </w:p>
    <w:p w:rsidR="00100ACD" w:rsidRPr="00A74B0D" w:rsidRDefault="00100ACD" w:rsidP="00F37F0B">
      <w:pPr>
        <w:spacing w:line="276" w:lineRule="auto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A74B0D">
        <w:rPr>
          <w:rFonts w:ascii="Times New Roman" w:hAnsi="Times New Roman"/>
          <w:b/>
          <w:sz w:val="28"/>
          <w:szCs w:val="28"/>
        </w:rPr>
        <w:t>I</w:t>
      </w:r>
      <w:r w:rsidRPr="00A74B0D">
        <w:rPr>
          <w:rFonts w:ascii="Times New Roman" w:hAnsi="Times New Roman"/>
          <w:b/>
          <w:sz w:val="28"/>
          <w:szCs w:val="28"/>
          <w:lang w:val="ru-RU"/>
        </w:rPr>
        <w:t>.</w:t>
      </w:r>
      <w:r w:rsidRPr="00A74B0D">
        <w:rPr>
          <w:rFonts w:ascii="Times New Roman" w:hAnsi="Times New Roman"/>
          <w:b/>
          <w:sz w:val="28"/>
          <w:szCs w:val="28"/>
          <w:lang w:val="ru-RU"/>
        </w:rPr>
        <w:tab/>
        <w:t>Пояснительная записка</w:t>
      </w:r>
      <w:r w:rsidRPr="00A74B0D">
        <w:rPr>
          <w:rFonts w:ascii="Times New Roman" w:hAnsi="Times New Roman"/>
          <w:b/>
          <w:sz w:val="28"/>
          <w:szCs w:val="28"/>
          <w:lang w:val="ru-RU"/>
        </w:rPr>
        <w:tab/>
      </w:r>
      <w:r w:rsidRPr="00A74B0D">
        <w:rPr>
          <w:rFonts w:ascii="Times New Roman" w:hAnsi="Times New Roman"/>
          <w:b/>
          <w:sz w:val="28"/>
          <w:szCs w:val="28"/>
          <w:lang w:val="ru-RU"/>
        </w:rPr>
        <w:tab/>
      </w:r>
      <w:r w:rsidRPr="00A74B0D">
        <w:rPr>
          <w:rFonts w:ascii="Times New Roman" w:hAnsi="Times New Roman"/>
          <w:b/>
          <w:sz w:val="28"/>
          <w:szCs w:val="28"/>
          <w:lang w:val="ru-RU"/>
        </w:rPr>
        <w:tab/>
      </w:r>
      <w:r w:rsidRPr="00A74B0D">
        <w:rPr>
          <w:rFonts w:ascii="Times New Roman" w:hAnsi="Times New Roman"/>
          <w:b/>
          <w:sz w:val="28"/>
          <w:szCs w:val="28"/>
          <w:lang w:val="ru-RU"/>
        </w:rPr>
        <w:tab/>
      </w:r>
      <w:r w:rsidRPr="00A74B0D">
        <w:rPr>
          <w:rFonts w:ascii="Times New Roman" w:hAnsi="Times New Roman"/>
          <w:b/>
          <w:sz w:val="28"/>
          <w:szCs w:val="28"/>
          <w:lang w:val="ru-RU"/>
        </w:rPr>
        <w:tab/>
      </w:r>
      <w:r w:rsidRPr="00A74B0D">
        <w:rPr>
          <w:rFonts w:ascii="Times New Roman" w:hAnsi="Times New Roman"/>
          <w:b/>
          <w:sz w:val="28"/>
          <w:szCs w:val="28"/>
          <w:lang w:val="ru-RU"/>
        </w:rPr>
        <w:tab/>
      </w:r>
      <w:r w:rsidRPr="00A74B0D">
        <w:rPr>
          <w:rFonts w:ascii="Times New Roman" w:hAnsi="Times New Roman"/>
          <w:b/>
          <w:sz w:val="28"/>
          <w:szCs w:val="28"/>
          <w:lang w:val="ru-RU"/>
        </w:rPr>
        <w:tab/>
      </w:r>
    </w:p>
    <w:p w:rsidR="00100ACD" w:rsidRPr="007E4D92" w:rsidRDefault="00100ACD" w:rsidP="00F37F0B">
      <w:pPr>
        <w:pStyle w:val="15"/>
        <w:spacing w:line="276" w:lineRule="auto"/>
        <w:rPr>
          <w:rFonts w:ascii="Times New Roman" w:hAnsi="Times New Roman" w:cs="Times New Roman"/>
          <w:i/>
        </w:rPr>
      </w:pPr>
      <w:r w:rsidRPr="007E4D92">
        <w:rPr>
          <w:rFonts w:ascii="Times New Roman" w:hAnsi="Times New Roman" w:cs="Times New Roman"/>
          <w:i/>
        </w:rPr>
        <w:t>- Характеристика учебного предмета, его место и роль в образовательном процессе;</w:t>
      </w:r>
    </w:p>
    <w:p w:rsidR="00100ACD" w:rsidRPr="007E4D92" w:rsidRDefault="00100ACD" w:rsidP="00F37F0B">
      <w:pPr>
        <w:pStyle w:val="15"/>
        <w:spacing w:line="276" w:lineRule="auto"/>
        <w:rPr>
          <w:rFonts w:ascii="Times New Roman" w:hAnsi="Times New Roman" w:cs="Times New Roman"/>
          <w:i/>
        </w:rPr>
      </w:pPr>
      <w:r w:rsidRPr="007E4D92">
        <w:rPr>
          <w:rFonts w:ascii="Times New Roman" w:hAnsi="Times New Roman" w:cs="Times New Roman"/>
          <w:i/>
        </w:rPr>
        <w:t>- Срок реализации учебного предмета;</w:t>
      </w:r>
    </w:p>
    <w:p w:rsidR="00100ACD" w:rsidRPr="007E4D92" w:rsidRDefault="00100ACD" w:rsidP="00F37F0B">
      <w:pPr>
        <w:pStyle w:val="15"/>
        <w:spacing w:line="276" w:lineRule="auto"/>
        <w:rPr>
          <w:rFonts w:ascii="Times New Roman" w:hAnsi="Times New Roman" w:cs="Times New Roman"/>
          <w:i/>
        </w:rPr>
      </w:pPr>
      <w:r w:rsidRPr="007E4D92">
        <w:rPr>
          <w:rFonts w:ascii="Times New Roman" w:hAnsi="Times New Roman" w:cs="Times New Roman"/>
          <w:i/>
        </w:rPr>
        <w:t>- Объем учебного времени, предусмотренный учебным планом образовательного учреждения на реализацию учебного предмета;</w:t>
      </w:r>
    </w:p>
    <w:p w:rsidR="00100ACD" w:rsidRPr="007E4D92" w:rsidRDefault="00100ACD" w:rsidP="00F37F0B">
      <w:pPr>
        <w:pStyle w:val="15"/>
        <w:spacing w:line="276" w:lineRule="auto"/>
        <w:rPr>
          <w:rFonts w:ascii="Times New Roman" w:hAnsi="Times New Roman" w:cs="Times New Roman"/>
          <w:i/>
        </w:rPr>
      </w:pPr>
      <w:r w:rsidRPr="007E4D92">
        <w:rPr>
          <w:rFonts w:ascii="Times New Roman" w:hAnsi="Times New Roman" w:cs="Times New Roman"/>
          <w:i/>
        </w:rPr>
        <w:t>- Форма проведения учебных аудиторных занятий;</w:t>
      </w:r>
    </w:p>
    <w:p w:rsidR="00100ACD" w:rsidRPr="007E4D92" w:rsidRDefault="00100ACD" w:rsidP="00F37F0B">
      <w:pPr>
        <w:pStyle w:val="15"/>
        <w:spacing w:line="276" w:lineRule="auto"/>
        <w:rPr>
          <w:rFonts w:ascii="Times New Roman" w:hAnsi="Times New Roman" w:cs="Times New Roman"/>
          <w:i/>
        </w:rPr>
      </w:pPr>
      <w:r w:rsidRPr="007E4D92">
        <w:rPr>
          <w:rFonts w:ascii="Times New Roman" w:hAnsi="Times New Roman" w:cs="Times New Roman"/>
          <w:i/>
        </w:rPr>
        <w:t>- Цели и задачи учебного предмета;</w:t>
      </w:r>
    </w:p>
    <w:p w:rsidR="00100ACD" w:rsidRPr="007E4D92" w:rsidRDefault="00100ACD" w:rsidP="00F37F0B">
      <w:pPr>
        <w:pStyle w:val="15"/>
        <w:spacing w:line="276" w:lineRule="auto"/>
        <w:rPr>
          <w:rFonts w:ascii="Times New Roman" w:hAnsi="Times New Roman" w:cs="Times New Roman"/>
          <w:i/>
        </w:rPr>
      </w:pPr>
      <w:r w:rsidRPr="007E4D92">
        <w:rPr>
          <w:rFonts w:ascii="Times New Roman" w:hAnsi="Times New Roman" w:cs="Times New Roman"/>
          <w:i/>
        </w:rPr>
        <w:t>- Обоснование структуры программы учебного предмета;</w:t>
      </w:r>
    </w:p>
    <w:p w:rsidR="00100ACD" w:rsidRPr="007E4D92" w:rsidRDefault="00100ACD" w:rsidP="00F37F0B">
      <w:pPr>
        <w:pStyle w:val="15"/>
        <w:spacing w:line="276" w:lineRule="auto"/>
        <w:rPr>
          <w:rFonts w:ascii="Times New Roman" w:hAnsi="Times New Roman" w:cs="Times New Roman"/>
          <w:i/>
        </w:rPr>
      </w:pPr>
      <w:r w:rsidRPr="007E4D92">
        <w:rPr>
          <w:rFonts w:ascii="Times New Roman" w:hAnsi="Times New Roman" w:cs="Times New Roman"/>
          <w:i/>
        </w:rPr>
        <w:t xml:space="preserve">- Методы обучения; </w:t>
      </w:r>
    </w:p>
    <w:p w:rsidR="00100ACD" w:rsidRPr="007E4D92" w:rsidRDefault="00100ACD" w:rsidP="00F37F0B">
      <w:pPr>
        <w:pStyle w:val="15"/>
        <w:spacing w:line="276" w:lineRule="auto"/>
        <w:rPr>
          <w:rFonts w:ascii="Times New Roman" w:hAnsi="Times New Roman" w:cs="Times New Roman"/>
          <w:i/>
        </w:rPr>
      </w:pPr>
      <w:r w:rsidRPr="007E4D92">
        <w:rPr>
          <w:rFonts w:ascii="Times New Roman" w:hAnsi="Times New Roman" w:cs="Times New Roman"/>
          <w:i/>
        </w:rPr>
        <w:t>- Описание материально-технических условий реализации учебного предмета;</w:t>
      </w:r>
    </w:p>
    <w:p w:rsidR="00100ACD" w:rsidRPr="00A74B0D" w:rsidRDefault="00100ACD" w:rsidP="00F37F0B">
      <w:pPr>
        <w:pStyle w:val="15"/>
        <w:spacing w:line="276" w:lineRule="auto"/>
        <w:rPr>
          <w:rFonts w:ascii="Times New Roman" w:hAnsi="Times New Roman" w:cs="Times New Roman"/>
          <w:i/>
          <w:sz w:val="28"/>
          <w:szCs w:val="28"/>
        </w:rPr>
      </w:pPr>
    </w:p>
    <w:p w:rsidR="00100ACD" w:rsidRPr="00A74B0D" w:rsidRDefault="00100ACD" w:rsidP="00F37F0B">
      <w:pPr>
        <w:spacing w:line="276" w:lineRule="auto"/>
        <w:rPr>
          <w:rFonts w:ascii="Times New Roman" w:hAnsi="Times New Roman"/>
          <w:b/>
          <w:sz w:val="28"/>
          <w:szCs w:val="28"/>
          <w:lang w:val="ru-RU"/>
        </w:rPr>
      </w:pPr>
      <w:r w:rsidRPr="00A74B0D">
        <w:rPr>
          <w:rFonts w:ascii="Times New Roman" w:hAnsi="Times New Roman"/>
          <w:b/>
          <w:sz w:val="28"/>
          <w:szCs w:val="28"/>
        </w:rPr>
        <w:t>II</w:t>
      </w:r>
      <w:r w:rsidRPr="00A74B0D">
        <w:rPr>
          <w:rFonts w:ascii="Times New Roman" w:hAnsi="Times New Roman"/>
          <w:b/>
          <w:sz w:val="28"/>
          <w:szCs w:val="28"/>
          <w:lang w:val="ru-RU"/>
        </w:rPr>
        <w:t>.</w:t>
      </w:r>
      <w:r w:rsidRPr="00A74B0D">
        <w:rPr>
          <w:rFonts w:ascii="Times New Roman" w:hAnsi="Times New Roman"/>
          <w:b/>
          <w:sz w:val="28"/>
          <w:szCs w:val="28"/>
          <w:lang w:val="ru-RU"/>
        </w:rPr>
        <w:tab/>
        <w:t>Содержание учебного предмета</w:t>
      </w:r>
      <w:r w:rsidRPr="00A74B0D">
        <w:rPr>
          <w:rFonts w:ascii="Times New Roman" w:hAnsi="Times New Roman"/>
          <w:b/>
          <w:sz w:val="28"/>
          <w:szCs w:val="28"/>
          <w:lang w:val="ru-RU"/>
        </w:rPr>
        <w:tab/>
      </w:r>
      <w:r w:rsidRPr="00A74B0D">
        <w:rPr>
          <w:rFonts w:ascii="Times New Roman" w:hAnsi="Times New Roman"/>
          <w:b/>
          <w:sz w:val="28"/>
          <w:szCs w:val="28"/>
          <w:lang w:val="ru-RU"/>
        </w:rPr>
        <w:tab/>
      </w:r>
      <w:r w:rsidRPr="00A74B0D">
        <w:rPr>
          <w:rFonts w:ascii="Times New Roman" w:hAnsi="Times New Roman"/>
          <w:b/>
          <w:sz w:val="28"/>
          <w:szCs w:val="28"/>
          <w:lang w:val="ru-RU"/>
        </w:rPr>
        <w:tab/>
      </w:r>
      <w:r w:rsidRPr="00A74B0D">
        <w:rPr>
          <w:rFonts w:ascii="Times New Roman" w:hAnsi="Times New Roman"/>
          <w:b/>
          <w:sz w:val="28"/>
          <w:szCs w:val="28"/>
          <w:lang w:val="ru-RU"/>
        </w:rPr>
        <w:tab/>
      </w:r>
      <w:r w:rsidRPr="00A74B0D">
        <w:rPr>
          <w:rFonts w:ascii="Times New Roman" w:hAnsi="Times New Roman"/>
          <w:b/>
          <w:sz w:val="28"/>
          <w:szCs w:val="28"/>
          <w:lang w:val="ru-RU"/>
        </w:rPr>
        <w:tab/>
        <w:t xml:space="preserve">         </w:t>
      </w:r>
    </w:p>
    <w:p w:rsidR="00100ACD" w:rsidRPr="007E4D92" w:rsidRDefault="00100ACD" w:rsidP="00F37F0B">
      <w:pPr>
        <w:pStyle w:val="15"/>
        <w:spacing w:line="276" w:lineRule="auto"/>
        <w:rPr>
          <w:rFonts w:ascii="Times New Roman" w:hAnsi="Times New Roman" w:cs="Times New Roman"/>
          <w:i/>
        </w:rPr>
      </w:pPr>
      <w:r w:rsidRPr="007E4D92">
        <w:rPr>
          <w:rFonts w:ascii="Times New Roman" w:hAnsi="Times New Roman" w:cs="Times New Roman"/>
          <w:i/>
        </w:rPr>
        <w:t>- Сведения о затратах учебного времени;</w:t>
      </w:r>
    </w:p>
    <w:p w:rsidR="00100ACD" w:rsidRPr="007E4D92" w:rsidRDefault="00100ACD" w:rsidP="00F37F0B">
      <w:pPr>
        <w:pStyle w:val="15"/>
        <w:spacing w:line="276" w:lineRule="auto"/>
        <w:rPr>
          <w:rFonts w:ascii="Times New Roman" w:hAnsi="Times New Roman" w:cs="Times New Roman"/>
          <w:bCs/>
          <w:i/>
        </w:rPr>
      </w:pPr>
      <w:r w:rsidRPr="007E4D92">
        <w:rPr>
          <w:rFonts w:ascii="Times New Roman" w:hAnsi="Times New Roman" w:cs="Times New Roman"/>
          <w:i/>
        </w:rPr>
        <w:t xml:space="preserve">- </w:t>
      </w:r>
      <w:r w:rsidRPr="007E4D92">
        <w:rPr>
          <w:rFonts w:ascii="Times New Roman" w:hAnsi="Times New Roman" w:cs="Times New Roman"/>
          <w:bCs/>
          <w:i/>
        </w:rPr>
        <w:t>Годовые требования по классам;</w:t>
      </w:r>
    </w:p>
    <w:p w:rsidR="00100ACD" w:rsidRPr="00A74B0D" w:rsidRDefault="00100ACD" w:rsidP="00F37F0B">
      <w:pPr>
        <w:spacing w:before="28" w:line="276" w:lineRule="auto"/>
        <w:rPr>
          <w:rFonts w:ascii="Times New Roman" w:hAnsi="Times New Roman"/>
          <w:b/>
          <w:sz w:val="28"/>
          <w:szCs w:val="28"/>
          <w:lang w:val="ru-RU"/>
        </w:rPr>
      </w:pPr>
      <w:r w:rsidRPr="00A74B0D">
        <w:rPr>
          <w:rFonts w:ascii="Times New Roman" w:hAnsi="Times New Roman"/>
          <w:b/>
          <w:sz w:val="28"/>
          <w:szCs w:val="28"/>
        </w:rPr>
        <w:t>III</w:t>
      </w:r>
      <w:r w:rsidRPr="00A74B0D">
        <w:rPr>
          <w:rFonts w:ascii="Times New Roman" w:hAnsi="Times New Roman"/>
          <w:b/>
          <w:sz w:val="28"/>
          <w:szCs w:val="28"/>
          <w:lang w:val="ru-RU"/>
        </w:rPr>
        <w:t>.</w:t>
      </w:r>
      <w:r w:rsidRPr="00A74B0D">
        <w:rPr>
          <w:rFonts w:ascii="Times New Roman" w:hAnsi="Times New Roman"/>
          <w:b/>
          <w:sz w:val="28"/>
          <w:szCs w:val="28"/>
          <w:lang w:val="ru-RU"/>
        </w:rPr>
        <w:tab/>
        <w:t>Требования к уровню подготовки обучающихся</w:t>
      </w:r>
      <w:r w:rsidRPr="00A74B0D">
        <w:rPr>
          <w:rFonts w:ascii="Times New Roman" w:hAnsi="Times New Roman"/>
          <w:b/>
          <w:sz w:val="28"/>
          <w:szCs w:val="28"/>
          <w:lang w:val="ru-RU"/>
        </w:rPr>
        <w:tab/>
      </w:r>
      <w:r w:rsidRPr="00A74B0D">
        <w:rPr>
          <w:rFonts w:ascii="Times New Roman" w:hAnsi="Times New Roman"/>
          <w:b/>
          <w:sz w:val="28"/>
          <w:szCs w:val="28"/>
          <w:lang w:val="ru-RU"/>
        </w:rPr>
        <w:tab/>
      </w:r>
    </w:p>
    <w:p w:rsidR="00100ACD" w:rsidRPr="007E4D92" w:rsidRDefault="00100ACD" w:rsidP="00F37F0B">
      <w:pPr>
        <w:spacing w:before="28" w:line="276" w:lineRule="auto"/>
        <w:rPr>
          <w:rFonts w:ascii="Times New Roman" w:hAnsi="Times New Roman"/>
          <w:b/>
          <w:lang w:val="ru-RU"/>
        </w:rPr>
      </w:pPr>
    </w:p>
    <w:p w:rsidR="00100ACD" w:rsidRPr="00A74B0D" w:rsidRDefault="00100ACD" w:rsidP="00F37F0B">
      <w:pPr>
        <w:pStyle w:val="15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A74B0D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A74B0D">
        <w:rPr>
          <w:rFonts w:ascii="Times New Roman" w:hAnsi="Times New Roman" w:cs="Times New Roman"/>
          <w:b/>
          <w:sz w:val="28"/>
          <w:szCs w:val="28"/>
        </w:rPr>
        <w:t xml:space="preserve">.    </w:t>
      </w:r>
      <w:r w:rsidRPr="00A74B0D">
        <w:rPr>
          <w:rFonts w:ascii="Times New Roman" w:hAnsi="Times New Roman" w:cs="Times New Roman"/>
          <w:b/>
          <w:sz w:val="28"/>
          <w:szCs w:val="28"/>
        </w:rPr>
        <w:tab/>
        <w:t xml:space="preserve">Формы и методы контроля, система оценок </w:t>
      </w:r>
      <w:r w:rsidRPr="00A74B0D">
        <w:rPr>
          <w:rFonts w:ascii="Times New Roman" w:hAnsi="Times New Roman" w:cs="Times New Roman"/>
          <w:b/>
          <w:sz w:val="28"/>
          <w:szCs w:val="28"/>
        </w:rPr>
        <w:tab/>
      </w:r>
      <w:r w:rsidRPr="00A74B0D">
        <w:rPr>
          <w:rFonts w:ascii="Times New Roman" w:hAnsi="Times New Roman" w:cs="Times New Roman"/>
          <w:b/>
          <w:sz w:val="28"/>
          <w:szCs w:val="28"/>
        </w:rPr>
        <w:tab/>
      </w:r>
      <w:r w:rsidRPr="00A74B0D">
        <w:rPr>
          <w:rFonts w:ascii="Times New Roman" w:hAnsi="Times New Roman" w:cs="Times New Roman"/>
          <w:b/>
          <w:sz w:val="28"/>
          <w:szCs w:val="28"/>
        </w:rPr>
        <w:tab/>
        <w:t xml:space="preserve">     </w:t>
      </w:r>
    </w:p>
    <w:p w:rsidR="00100ACD" w:rsidRPr="007E4D92" w:rsidRDefault="00100ACD" w:rsidP="00F37F0B">
      <w:pPr>
        <w:pStyle w:val="15"/>
        <w:spacing w:line="276" w:lineRule="auto"/>
        <w:rPr>
          <w:rFonts w:ascii="Times New Roman" w:hAnsi="Times New Roman" w:cs="Times New Roman"/>
          <w:i/>
        </w:rPr>
      </w:pPr>
      <w:r w:rsidRPr="007E4D92">
        <w:rPr>
          <w:rFonts w:ascii="Times New Roman" w:hAnsi="Times New Roman" w:cs="Times New Roman"/>
          <w:i/>
        </w:rPr>
        <w:t xml:space="preserve">- Аттестация: цели, виды, форма, содержание; </w:t>
      </w:r>
    </w:p>
    <w:p w:rsidR="00100ACD" w:rsidRPr="007E4D92" w:rsidRDefault="00100ACD" w:rsidP="00F37F0B">
      <w:pPr>
        <w:pStyle w:val="15"/>
        <w:spacing w:line="276" w:lineRule="auto"/>
        <w:rPr>
          <w:rFonts w:ascii="Times New Roman" w:hAnsi="Times New Roman" w:cs="Times New Roman"/>
          <w:i/>
        </w:rPr>
      </w:pPr>
      <w:r w:rsidRPr="007E4D92">
        <w:rPr>
          <w:rFonts w:ascii="Times New Roman" w:hAnsi="Times New Roman" w:cs="Times New Roman"/>
          <w:i/>
        </w:rPr>
        <w:t>- Критерии оценки;</w:t>
      </w:r>
    </w:p>
    <w:p w:rsidR="00BE0EE8" w:rsidRPr="007E4D92" w:rsidRDefault="00BE0EE8" w:rsidP="00F37F0B">
      <w:pPr>
        <w:pStyle w:val="15"/>
        <w:spacing w:line="276" w:lineRule="auto"/>
        <w:ind w:firstLine="426"/>
        <w:rPr>
          <w:rFonts w:ascii="Times New Roman" w:hAnsi="Times New Roman" w:cs="Times New Roman"/>
          <w:i/>
        </w:rPr>
      </w:pPr>
    </w:p>
    <w:p w:rsidR="00100ACD" w:rsidRPr="00A74B0D" w:rsidRDefault="00100ACD" w:rsidP="00F37F0B">
      <w:pPr>
        <w:pStyle w:val="15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A74B0D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A74B0D">
        <w:rPr>
          <w:rFonts w:ascii="Times New Roman" w:hAnsi="Times New Roman" w:cs="Times New Roman"/>
          <w:b/>
          <w:sz w:val="28"/>
          <w:szCs w:val="28"/>
        </w:rPr>
        <w:t>.</w:t>
      </w:r>
      <w:r w:rsidRPr="00A74B0D">
        <w:rPr>
          <w:rFonts w:ascii="Times New Roman" w:hAnsi="Times New Roman" w:cs="Times New Roman"/>
          <w:b/>
          <w:sz w:val="28"/>
          <w:szCs w:val="28"/>
        </w:rPr>
        <w:tab/>
        <w:t>Методическое обеспечение учебного процесса</w:t>
      </w:r>
      <w:r w:rsidRPr="00A74B0D">
        <w:rPr>
          <w:rFonts w:ascii="Times New Roman" w:hAnsi="Times New Roman" w:cs="Times New Roman"/>
          <w:b/>
          <w:sz w:val="28"/>
          <w:szCs w:val="28"/>
        </w:rPr>
        <w:tab/>
      </w:r>
      <w:r w:rsidRPr="00A74B0D">
        <w:rPr>
          <w:rFonts w:ascii="Times New Roman" w:hAnsi="Times New Roman" w:cs="Times New Roman"/>
          <w:b/>
          <w:sz w:val="28"/>
          <w:szCs w:val="28"/>
        </w:rPr>
        <w:tab/>
        <w:t xml:space="preserve">     </w:t>
      </w:r>
    </w:p>
    <w:p w:rsidR="00100ACD" w:rsidRPr="007E4D92" w:rsidRDefault="00100ACD" w:rsidP="00F37F0B">
      <w:pPr>
        <w:pStyle w:val="15"/>
        <w:spacing w:line="276" w:lineRule="auto"/>
        <w:rPr>
          <w:rFonts w:ascii="Times New Roman" w:hAnsi="Times New Roman" w:cs="Times New Roman"/>
          <w:i/>
        </w:rPr>
      </w:pPr>
      <w:r w:rsidRPr="007E4D92">
        <w:rPr>
          <w:rFonts w:ascii="Times New Roman" w:hAnsi="Times New Roman" w:cs="Times New Roman"/>
          <w:i/>
        </w:rPr>
        <w:t>- Методические рекомендации педагогическим работникам;</w:t>
      </w:r>
    </w:p>
    <w:p w:rsidR="00100ACD" w:rsidRPr="007E4D92" w:rsidRDefault="00100ACD" w:rsidP="00F37F0B">
      <w:pPr>
        <w:pStyle w:val="15"/>
        <w:spacing w:line="276" w:lineRule="auto"/>
        <w:rPr>
          <w:rFonts w:ascii="Times New Roman" w:hAnsi="Times New Roman" w:cs="Times New Roman"/>
        </w:rPr>
      </w:pPr>
      <w:r w:rsidRPr="007E4D92">
        <w:rPr>
          <w:rFonts w:ascii="Times New Roman" w:hAnsi="Times New Roman" w:cs="Times New Roman"/>
          <w:i/>
        </w:rPr>
        <w:t>- Рекомендации по организации самостоятельной работы обучающихся</w:t>
      </w:r>
      <w:r w:rsidRPr="007E4D92">
        <w:rPr>
          <w:rFonts w:ascii="Times New Roman" w:hAnsi="Times New Roman" w:cs="Times New Roman"/>
        </w:rPr>
        <w:t>;</w:t>
      </w:r>
    </w:p>
    <w:p w:rsidR="00100ACD" w:rsidRPr="007E4D92" w:rsidRDefault="00100ACD" w:rsidP="00F37F0B">
      <w:pPr>
        <w:pStyle w:val="15"/>
        <w:spacing w:line="276" w:lineRule="auto"/>
        <w:ind w:left="426"/>
        <w:rPr>
          <w:rFonts w:ascii="Times New Roman" w:hAnsi="Times New Roman" w:cs="Times New Roman"/>
        </w:rPr>
      </w:pPr>
    </w:p>
    <w:p w:rsidR="00100ACD" w:rsidRPr="00A74B0D" w:rsidRDefault="00100ACD" w:rsidP="00F37F0B">
      <w:pPr>
        <w:pStyle w:val="15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A74B0D"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 w:rsidRPr="00A74B0D">
        <w:rPr>
          <w:rFonts w:ascii="Times New Roman" w:hAnsi="Times New Roman" w:cs="Times New Roman"/>
          <w:b/>
          <w:sz w:val="28"/>
          <w:szCs w:val="28"/>
        </w:rPr>
        <w:t xml:space="preserve">.   </w:t>
      </w:r>
      <w:r w:rsidRPr="00A74B0D">
        <w:rPr>
          <w:rFonts w:ascii="Times New Roman" w:hAnsi="Times New Roman" w:cs="Times New Roman"/>
          <w:b/>
          <w:sz w:val="28"/>
          <w:szCs w:val="28"/>
        </w:rPr>
        <w:tab/>
        <w:t xml:space="preserve">Списки рекомендуемой </w:t>
      </w:r>
      <w:r w:rsidR="00BE0EE8" w:rsidRPr="00A74B0D">
        <w:rPr>
          <w:rFonts w:ascii="Times New Roman" w:hAnsi="Times New Roman" w:cs="Times New Roman"/>
          <w:b/>
          <w:sz w:val="28"/>
          <w:szCs w:val="28"/>
        </w:rPr>
        <w:t>учебно-методической литературы</w:t>
      </w:r>
    </w:p>
    <w:p w:rsidR="00100ACD" w:rsidRPr="007E4D92" w:rsidRDefault="00100ACD">
      <w:pPr>
        <w:pStyle w:val="15"/>
        <w:spacing w:line="360" w:lineRule="auto"/>
        <w:rPr>
          <w:rFonts w:ascii="Times New Roman" w:hAnsi="Times New Roman"/>
        </w:rPr>
      </w:pPr>
    </w:p>
    <w:p w:rsidR="00BE0EE8" w:rsidRPr="007E4D92" w:rsidRDefault="00BE0EE8">
      <w:pPr>
        <w:pStyle w:val="15"/>
        <w:spacing w:line="360" w:lineRule="auto"/>
        <w:rPr>
          <w:rFonts w:ascii="Times New Roman" w:hAnsi="Times New Roman"/>
        </w:rPr>
      </w:pPr>
    </w:p>
    <w:p w:rsidR="00BE0EE8" w:rsidRPr="007E4D92" w:rsidRDefault="00BE0EE8">
      <w:pPr>
        <w:pStyle w:val="15"/>
        <w:spacing w:line="360" w:lineRule="auto"/>
        <w:rPr>
          <w:rFonts w:ascii="Times New Roman" w:hAnsi="Times New Roman"/>
        </w:rPr>
      </w:pPr>
    </w:p>
    <w:p w:rsidR="00100ACD" w:rsidRPr="007E4D92" w:rsidRDefault="00100ACD">
      <w:pPr>
        <w:pStyle w:val="15"/>
        <w:spacing w:line="360" w:lineRule="auto"/>
        <w:rPr>
          <w:rFonts w:ascii="Times New Roman" w:hAnsi="Times New Roman"/>
        </w:rPr>
      </w:pPr>
    </w:p>
    <w:p w:rsidR="00BE0EE8" w:rsidRPr="007E4D92" w:rsidRDefault="00BE0EE8">
      <w:pPr>
        <w:pStyle w:val="15"/>
        <w:spacing w:line="360" w:lineRule="auto"/>
        <w:rPr>
          <w:rFonts w:ascii="Times New Roman" w:hAnsi="Times New Roman"/>
        </w:rPr>
      </w:pPr>
    </w:p>
    <w:p w:rsidR="00F37F0B" w:rsidRPr="007E4D92" w:rsidRDefault="00F37F0B">
      <w:pPr>
        <w:pStyle w:val="15"/>
        <w:spacing w:line="360" w:lineRule="auto"/>
        <w:rPr>
          <w:rFonts w:ascii="Times New Roman" w:hAnsi="Times New Roman"/>
        </w:rPr>
      </w:pPr>
    </w:p>
    <w:p w:rsidR="00F37F0B" w:rsidRDefault="00F37F0B">
      <w:pPr>
        <w:pStyle w:val="15"/>
        <w:spacing w:line="360" w:lineRule="auto"/>
        <w:rPr>
          <w:rFonts w:ascii="Times New Roman" w:hAnsi="Times New Roman"/>
        </w:rPr>
      </w:pPr>
    </w:p>
    <w:p w:rsidR="00014437" w:rsidRDefault="00014437">
      <w:pPr>
        <w:pStyle w:val="15"/>
        <w:spacing w:line="360" w:lineRule="auto"/>
        <w:rPr>
          <w:rFonts w:ascii="Times New Roman" w:hAnsi="Times New Roman"/>
        </w:rPr>
      </w:pPr>
    </w:p>
    <w:p w:rsidR="00014437" w:rsidRDefault="00014437">
      <w:pPr>
        <w:pStyle w:val="15"/>
        <w:spacing w:line="360" w:lineRule="auto"/>
        <w:rPr>
          <w:rFonts w:ascii="Times New Roman" w:hAnsi="Times New Roman"/>
        </w:rPr>
      </w:pPr>
    </w:p>
    <w:p w:rsidR="00014437" w:rsidRDefault="00014437">
      <w:pPr>
        <w:pStyle w:val="15"/>
        <w:spacing w:line="360" w:lineRule="auto"/>
        <w:rPr>
          <w:rFonts w:ascii="Times New Roman" w:hAnsi="Times New Roman"/>
        </w:rPr>
      </w:pPr>
    </w:p>
    <w:p w:rsidR="00014437" w:rsidRPr="007E4D92" w:rsidRDefault="00014437">
      <w:pPr>
        <w:pStyle w:val="15"/>
        <w:spacing w:line="360" w:lineRule="auto"/>
        <w:rPr>
          <w:rFonts w:ascii="Times New Roman" w:hAnsi="Times New Roman"/>
        </w:rPr>
      </w:pPr>
    </w:p>
    <w:p w:rsidR="00F37F0B" w:rsidRDefault="00F37F0B">
      <w:pPr>
        <w:pStyle w:val="15"/>
        <w:spacing w:line="360" w:lineRule="auto"/>
        <w:rPr>
          <w:rFonts w:ascii="Times New Roman" w:hAnsi="Times New Roman"/>
        </w:rPr>
      </w:pPr>
    </w:p>
    <w:p w:rsidR="007E4D92" w:rsidRDefault="007E4D92">
      <w:pPr>
        <w:pStyle w:val="15"/>
        <w:spacing w:line="360" w:lineRule="auto"/>
        <w:rPr>
          <w:rFonts w:ascii="Times New Roman" w:hAnsi="Times New Roman"/>
        </w:rPr>
      </w:pPr>
    </w:p>
    <w:p w:rsidR="00100ACD" w:rsidRPr="00014437" w:rsidRDefault="00100ACD" w:rsidP="00B03849">
      <w:pPr>
        <w:pStyle w:val="Body1"/>
        <w:spacing w:line="360" w:lineRule="auto"/>
        <w:rPr>
          <w:rFonts w:ascii="Times New Roman" w:hAnsi="Times New Roman"/>
          <w:sz w:val="28"/>
          <w:szCs w:val="28"/>
          <w:lang w:val="ru-RU"/>
        </w:rPr>
      </w:pPr>
      <w:r w:rsidRPr="007E4D92">
        <w:rPr>
          <w:rFonts w:ascii="Times New Roman" w:hAnsi="Times New Roman"/>
          <w:lang w:val="ru-RU"/>
        </w:rPr>
        <w:lastRenderedPageBreak/>
        <w:tab/>
      </w:r>
      <w:r w:rsidRPr="007E4D92">
        <w:rPr>
          <w:rFonts w:ascii="Times New Roman" w:hAnsi="Times New Roman"/>
          <w:lang w:val="ru-RU"/>
        </w:rPr>
        <w:tab/>
      </w:r>
      <w:r w:rsidRPr="007E4D92">
        <w:rPr>
          <w:rFonts w:ascii="Times New Roman" w:hAnsi="Times New Roman"/>
          <w:lang w:val="ru-RU"/>
        </w:rPr>
        <w:tab/>
      </w:r>
      <w:r w:rsidRPr="007E4D92">
        <w:rPr>
          <w:rFonts w:ascii="Times New Roman" w:hAnsi="Times New Roman"/>
          <w:lang w:val="ru-RU"/>
        </w:rPr>
        <w:tab/>
      </w:r>
      <w:r w:rsidRPr="00014437">
        <w:rPr>
          <w:rFonts w:ascii="Times New Roman" w:hAnsi="Times New Roman"/>
          <w:b/>
          <w:sz w:val="28"/>
          <w:szCs w:val="28"/>
        </w:rPr>
        <w:t>I.</w:t>
      </w:r>
      <w:r w:rsidRPr="00014437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014437">
        <w:rPr>
          <w:rFonts w:ascii="Times New Roman" w:hAnsi="Times New Roman"/>
          <w:b/>
          <w:sz w:val="28"/>
          <w:szCs w:val="28"/>
          <w:lang w:val="ru-RU"/>
        </w:rPr>
        <w:tab/>
        <w:t>Пояснительная записка</w:t>
      </w:r>
      <w:r w:rsidRPr="00014437">
        <w:rPr>
          <w:rFonts w:ascii="Times New Roman" w:hAnsi="Times New Roman"/>
          <w:sz w:val="28"/>
          <w:szCs w:val="28"/>
          <w:lang w:val="ru-RU"/>
        </w:rPr>
        <w:t xml:space="preserve">                            </w:t>
      </w:r>
    </w:p>
    <w:p w:rsidR="00100ACD" w:rsidRPr="00014437" w:rsidRDefault="00100ACD" w:rsidP="00B03849">
      <w:pPr>
        <w:pStyle w:val="Body1"/>
        <w:numPr>
          <w:ilvl w:val="0"/>
          <w:numId w:val="2"/>
        </w:numPr>
        <w:spacing w:line="360" w:lineRule="auto"/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014437">
        <w:rPr>
          <w:rFonts w:ascii="Times New Roman" w:hAnsi="Times New Roman"/>
          <w:b/>
          <w:i/>
          <w:sz w:val="28"/>
          <w:szCs w:val="28"/>
          <w:lang w:val="ru-RU"/>
        </w:rPr>
        <w:t xml:space="preserve">Характеристика учебного предмета, его место и </w:t>
      </w:r>
      <w:r w:rsidR="00F6278A" w:rsidRPr="00014437">
        <w:rPr>
          <w:rFonts w:ascii="Times New Roman" w:hAnsi="Times New Roman"/>
          <w:b/>
          <w:i/>
          <w:sz w:val="28"/>
          <w:szCs w:val="28"/>
          <w:lang w:val="ru-RU"/>
        </w:rPr>
        <w:t>роль в образовательном процессе</w:t>
      </w:r>
      <w:r w:rsidRPr="00014437">
        <w:rPr>
          <w:rFonts w:ascii="Times New Roman" w:hAnsi="Times New Roman"/>
          <w:b/>
          <w:i/>
          <w:sz w:val="28"/>
          <w:szCs w:val="28"/>
          <w:lang w:val="ru-RU"/>
        </w:rPr>
        <w:t xml:space="preserve"> </w:t>
      </w:r>
      <w:r w:rsidRPr="00014437">
        <w:rPr>
          <w:rFonts w:ascii="Times New Roman" w:hAnsi="Times New Roman"/>
          <w:sz w:val="28"/>
          <w:szCs w:val="28"/>
          <w:lang w:val="ru-RU"/>
        </w:rPr>
        <w:t xml:space="preserve">     </w:t>
      </w:r>
    </w:p>
    <w:p w:rsidR="00EA125E" w:rsidRPr="00014437" w:rsidRDefault="00100ACD" w:rsidP="00B03849">
      <w:pPr>
        <w:pStyle w:val="16"/>
        <w:spacing w:line="360" w:lineRule="auto"/>
        <w:ind w:left="0" w:firstLine="284"/>
        <w:jc w:val="both"/>
        <w:rPr>
          <w:rFonts w:ascii="Times New Roman" w:hAnsi="Times New Roman"/>
          <w:sz w:val="28"/>
          <w:szCs w:val="28"/>
          <w:lang w:val="ru-RU"/>
        </w:rPr>
      </w:pPr>
      <w:r w:rsidRPr="00E16854">
        <w:rPr>
          <w:rFonts w:ascii="Times New Roman" w:hAnsi="Times New Roman"/>
          <w:sz w:val="28"/>
          <w:szCs w:val="28"/>
          <w:lang w:val="ru-RU"/>
        </w:rPr>
        <w:t>Программ</w:t>
      </w:r>
      <w:r w:rsidR="002568FA" w:rsidRPr="00E16854">
        <w:rPr>
          <w:rFonts w:ascii="Times New Roman" w:hAnsi="Times New Roman"/>
          <w:sz w:val="28"/>
          <w:szCs w:val="28"/>
          <w:lang w:val="ru-RU"/>
        </w:rPr>
        <w:t xml:space="preserve">а </w:t>
      </w:r>
      <w:r w:rsidR="00BF61D4" w:rsidRPr="00E16854">
        <w:rPr>
          <w:rFonts w:ascii="Times New Roman" w:hAnsi="Times New Roman"/>
          <w:sz w:val="28"/>
          <w:szCs w:val="28"/>
          <w:lang w:val="ru-RU"/>
        </w:rPr>
        <w:t>учебного предмета «Историко-бытовой танец</w:t>
      </w:r>
      <w:r w:rsidRPr="00E16854">
        <w:rPr>
          <w:rFonts w:ascii="Times New Roman" w:hAnsi="Times New Roman"/>
          <w:sz w:val="28"/>
          <w:szCs w:val="28"/>
          <w:lang w:val="ru-RU"/>
        </w:rPr>
        <w:t xml:space="preserve">» разработана на основе и с учетом федеральных государственных требований </w:t>
      </w:r>
      <w:r w:rsidR="00854B6F" w:rsidRPr="00E16854">
        <w:rPr>
          <w:rFonts w:ascii="Times New Roman" w:hAnsi="Times New Roman"/>
          <w:sz w:val="28"/>
          <w:szCs w:val="28"/>
          <w:lang w:val="ru-RU"/>
        </w:rPr>
        <w:t>к дополнительной предпрофессиональной    программе в области хореографического искусства «Хореографическое творчество».</w:t>
      </w:r>
    </w:p>
    <w:p w:rsidR="00EA125E" w:rsidRPr="00014437" w:rsidRDefault="00EA125E" w:rsidP="00B03849">
      <w:pPr>
        <w:pStyle w:val="16"/>
        <w:spacing w:line="360" w:lineRule="auto"/>
        <w:ind w:left="0" w:firstLine="284"/>
        <w:jc w:val="both"/>
        <w:rPr>
          <w:rFonts w:ascii="Times New Roman" w:hAnsi="Times New Roman"/>
          <w:sz w:val="28"/>
          <w:szCs w:val="28"/>
          <w:lang w:val="ru-RU"/>
        </w:rPr>
      </w:pPr>
      <w:r w:rsidRPr="00014437">
        <w:rPr>
          <w:sz w:val="28"/>
          <w:szCs w:val="28"/>
          <w:lang w:val="ru-RU"/>
        </w:rPr>
        <w:t xml:space="preserve"> </w:t>
      </w:r>
      <w:r w:rsidRPr="00014437">
        <w:rPr>
          <w:rFonts w:ascii="Times New Roman" w:hAnsi="Times New Roman"/>
          <w:sz w:val="28"/>
          <w:szCs w:val="28"/>
          <w:lang w:val="ru-RU"/>
        </w:rPr>
        <w:t>Историко-бытовой танец является частью мировой хореографической культуры. Этому виду танца суждено было сыграть великую культурн</w:t>
      </w:r>
      <w:proofErr w:type="gramStart"/>
      <w:r w:rsidRPr="00014437">
        <w:rPr>
          <w:rFonts w:ascii="Times New Roman" w:hAnsi="Times New Roman"/>
          <w:sz w:val="28"/>
          <w:szCs w:val="28"/>
          <w:lang w:val="ru-RU"/>
        </w:rPr>
        <w:t>о-</w:t>
      </w:r>
      <w:proofErr w:type="gramEnd"/>
      <w:r w:rsidRPr="00014437">
        <w:rPr>
          <w:rFonts w:ascii="Times New Roman" w:hAnsi="Times New Roman"/>
          <w:sz w:val="28"/>
          <w:szCs w:val="28"/>
          <w:lang w:val="ru-RU"/>
        </w:rPr>
        <w:t xml:space="preserve"> историческую роль, став связующим звеном между народной пляской и профессиональной сценической хореографией, заложить основу формирования классического танца.</w:t>
      </w:r>
    </w:p>
    <w:p w:rsidR="00EA125E" w:rsidRPr="00014437" w:rsidRDefault="00EA125E" w:rsidP="00B03849">
      <w:pPr>
        <w:pStyle w:val="16"/>
        <w:spacing w:line="360" w:lineRule="auto"/>
        <w:ind w:left="0" w:firstLine="284"/>
        <w:jc w:val="both"/>
        <w:rPr>
          <w:rFonts w:ascii="Times New Roman" w:hAnsi="Times New Roman"/>
          <w:sz w:val="28"/>
          <w:szCs w:val="28"/>
          <w:lang w:val="ru-RU"/>
        </w:rPr>
      </w:pPr>
      <w:r w:rsidRPr="00014437">
        <w:rPr>
          <w:rFonts w:ascii="Times New Roman" w:hAnsi="Times New Roman"/>
          <w:sz w:val="28"/>
          <w:szCs w:val="28"/>
          <w:lang w:val="ru-RU"/>
        </w:rPr>
        <w:t xml:space="preserve">Особенность изучения дисциплины </w:t>
      </w:r>
      <w:r w:rsidR="00F94640">
        <w:rPr>
          <w:rFonts w:ascii="Times New Roman" w:hAnsi="Times New Roman"/>
          <w:sz w:val="28"/>
          <w:szCs w:val="28"/>
          <w:lang w:val="ru-RU"/>
        </w:rPr>
        <w:t>«</w:t>
      </w:r>
      <w:r w:rsidRPr="00014437">
        <w:rPr>
          <w:rFonts w:ascii="Times New Roman" w:hAnsi="Times New Roman"/>
          <w:sz w:val="28"/>
          <w:szCs w:val="28"/>
          <w:lang w:val="ru-RU"/>
        </w:rPr>
        <w:t>Историко-бытовой танец</w:t>
      </w:r>
      <w:r w:rsidR="00F94640">
        <w:rPr>
          <w:rFonts w:ascii="Times New Roman" w:hAnsi="Times New Roman"/>
          <w:sz w:val="28"/>
          <w:szCs w:val="28"/>
          <w:lang w:val="ru-RU"/>
        </w:rPr>
        <w:t>»</w:t>
      </w:r>
      <w:r w:rsidRPr="00014437">
        <w:rPr>
          <w:rFonts w:ascii="Times New Roman" w:hAnsi="Times New Roman"/>
          <w:sz w:val="28"/>
          <w:szCs w:val="28"/>
          <w:lang w:val="ru-RU"/>
        </w:rPr>
        <w:t xml:space="preserve"> заключается в сочетании теоретических и практических занятий.</w:t>
      </w:r>
    </w:p>
    <w:p w:rsidR="00EA125E" w:rsidRPr="00014437" w:rsidRDefault="00EA125E" w:rsidP="00B03849">
      <w:pPr>
        <w:pStyle w:val="16"/>
        <w:spacing w:line="360" w:lineRule="auto"/>
        <w:ind w:left="0" w:firstLine="284"/>
        <w:jc w:val="both"/>
        <w:rPr>
          <w:rFonts w:ascii="Times New Roman" w:hAnsi="Times New Roman"/>
          <w:sz w:val="28"/>
          <w:szCs w:val="28"/>
          <w:lang w:val="ru-RU"/>
        </w:rPr>
      </w:pPr>
      <w:r w:rsidRPr="00014437">
        <w:rPr>
          <w:rFonts w:ascii="Times New Roman" w:hAnsi="Times New Roman"/>
          <w:sz w:val="28"/>
          <w:szCs w:val="28"/>
          <w:lang w:val="ru-RU"/>
        </w:rPr>
        <w:t>Рекомендуется знакомить обучающихся с наиболее важными событиями из жизни каждой эпохи, с одеждой и бытом того времени, а также со стилевыми особенностями танцев. В программе предлагается изучение материала бытового танца не в исторической последовательности их развития, а исключительно по доступности материала (исходя из возрастных особенностей обучающихся и освоенных ими движений).</w:t>
      </w:r>
    </w:p>
    <w:p w:rsidR="00F94640" w:rsidRDefault="00EA125E" w:rsidP="00B03849">
      <w:pPr>
        <w:pStyle w:val="16"/>
        <w:spacing w:line="360" w:lineRule="auto"/>
        <w:ind w:left="0" w:firstLine="284"/>
        <w:jc w:val="both"/>
        <w:rPr>
          <w:lang w:val="ru-RU"/>
        </w:rPr>
      </w:pPr>
      <w:r w:rsidRPr="00014437">
        <w:rPr>
          <w:rFonts w:ascii="Times New Roman" w:hAnsi="Times New Roman"/>
          <w:sz w:val="28"/>
          <w:szCs w:val="28"/>
          <w:lang w:val="ru-RU"/>
        </w:rPr>
        <w:t>Проблемы формирования и развития личности ребенка чрезвычайно актуальны. Средствами хореографического искусства, в частности историк</w:t>
      </w:r>
      <w:proofErr w:type="gramStart"/>
      <w:r w:rsidRPr="00014437">
        <w:rPr>
          <w:rFonts w:ascii="Times New Roman" w:hAnsi="Times New Roman"/>
          <w:sz w:val="28"/>
          <w:szCs w:val="28"/>
          <w:lang w:val="ru-RU"/>
        </w:rPr>
        <w:t>о-</w:t>
      </w:r>
      <w:proofErr w:type="gramEnd"/>
      <w:r w:rsidRPr="00014437">
        <w:rPr>
          <w:rFonts w:ascii="Times New Roman" w:hAnsi="Times New Roman"/>
          <w:sz w:val="28"/>
          <w:szCs w:val="28"/>
          <w:lang w:val="ru-RU"/>
        </w:rPr>
        <w:t xml:space="preserve"> бытового танца, можно формировать у детей культуру поведения и общения, прививать навыки вежливости, умения вести себя в обществе, быть подтянутым, элегантным, корректным.</w:t>
      </w:r>
      <w:r w:rsidR="00F94640" w:rsidRPr="00F94640">
        <w:rPr>
          <w:lang w:val="ru-RU"/>
        </w:rPr>
        <w:t xml:space="preserve"> </w:t>
      </w:r>
    </w:p>
    <w:p w:rsidR="00854B6F" w:rsidRPr="00014437" w:rsidRDefault="00F94640" w:rsidP="00B03849">
      <w:pPr>
        <w:pStyle w:val="16"/>
        <w:spacing w:line="360" w:lineRule="auto"/>
        <w:ind w:left="0" w:firstLine="284"/>
        <w:jc w:val="both"/>
        <w:rPr>
          <w:rFonts w:ascii="Times New Roman" w:hAnsi="Times New Roman"/>
          <w:sz w:val="28"/>
          <w:szCs w:val="28"/>
          <w:lang w:val="ru-RU"/>
        </w:rPr>
      </w:pPr>
      <w:r w:rsidRPr="00F94640">
        <w:rPr>
          <w:rFonts w:ascii="Times New Roman" w:hAnsi="Times New Roman"/>
          <w:sz w:val="28"/>
          <w:szCs w:val="28"/>
          <w:lang w:val="ru-RU"/>
        </w:rPr>
        <w:t>Историко-бытовой танец – неотъемлемая часть западноевропейского и отечественного культурного наследия в области хореографического искусства. Являясь самостоятельной дисциплиной, историко-бытовой танец в то же время тесно связан с другими видами танца, с общим историческим процессом развития хореографии.</w:t>
      </w:r>
      <w:r w:rsidRPr="00F94640">
        <w:rPr>
          <w:lang w:val="ru-RU"/>
        </w:rPr>
        <w:t xml:space="preserve"> </w:t>
      </w:r>
      <w:r w:rsidRPr="00F94640">
        <w:rPr>
          <w:rFonts w:ascii="Times New Roman" w:hAnsi="Times New Roman"/>
          <w:sz w:val="28"/>
          <w:szCs w:val="28"/>
          <w:lang w:val="ru-RU"/>
        </w:rPr>
        <w:t xml:space="preserve">Изучение предмета «Историко-бытовой </w:t>
      </w:r>
      <w:r w:rsidRPr="00F94640">
        <w:rPr>
          <w:rFonts w:ascii="Times New Roman" w:hAnsi="Times New Roman"/>
          <w:sz w:val="28"/>
          <w:szCs w:val="28"/>
          <w:lang w:val="ru-RU"/>
        </w:rPr>
        <w:lastRenderedPageBreak/>
        <w:t>танец» тесно связано с изучением предметов «История хореографического искусства»</w:t>
      </w:r>
      <w:r>
        <w:rPr>
          <w:rFonts w:ascii="Times New Roman" w:hAnsi="Times New Roman"/>
          <w:sz w:val="28"/>
          <w:szCs w:val="28"/>
          <w:lang w:val="ru-RU"/>
        </w:rPr>
        <w:t xml:space="preserve"> и</w:t>
      </w:r>
      <w:r w:rsidRPr="00F94640">
        <w:rPr>
          <w:lang w:val="ru-RU"/>
        </w:rPr>
        <w:t xml:space="preserve"> </w:t>
      </w:r>
      <w:r>
        <w:rPr>
          <w:lang w:val="ru-RU"/>
        </w:rPr>
        <w:t xml:space="preserve"> «</w:t>
      </w:r>
      <w:r w:rsidRPr="00F94640">
        <w:rPr>
          <w:rFonts w:ascii="Times New Roman" w:hAnsi="Times New Roman"/>
          <w:sz w:val="28"/>
          <w:szCs w:val="28"/>
          <w:lang w:val="ru-RU"/>
        </w:rPr>
        <w:t>Классический танец</w:t>
      </w:r>
      <w:r>
        <w:rPr>
          <w:rFonts w:ascii="Times New Roman" w:hAnsi="Times New Roman"/>
          <w:sz w:val="28"/>
          <w:szCs w:val="28"/>
          <w:lang w:val="ru-RU"/>
        </w:rPr>
        <w:t>».</w:t>
      </w:r>
    </w:p>
    <w:p w:rsidR="00100ACD" w:rsidRPr="00014437" w:rsidRDefault="00BF61D4" w:rsidP="00B03849">
      <w:pPr>
        <w:spacing w:line="360" w:lineRule="auto"/>
        <w:ind w:firstLine="567"/>
        <w:jc w:val="both"/>
        <w:rPr>
          <w:rFonts w:ascii="Times New Roman" w:hAnsi="Times New Roman"/>
          <w:b/>
          <w:i/>
          <w:color w:val="00000A"/>
          <w:sz w:val="28"/>
          <w:szCs w:val="28"/>
          <w:lang w:val="ru-RU"/>
        </w:rPr>
      </w:pPr>
      <w:r w:rsidRPr="00E16854">
        <w:rPr>
          <w:rFonts w:ascii="Times New Roman" w:hAnsi="Times New Roman"/>
          <w:b/>
          <w:i/>
          <w:sz w:val="28"/>
          <w:szCs w:val="28"/>
          <w:lang w:val="ru-RU"/>
        </w:rPr>
        <w:t xml:space="preserve"> </w:t>
      </w:r>
      <w:r w:rsidR="00E16854" w:rsidRPr="00E16854">
        <w:rPr>
          <w:rFonts w:ascii="Times New Roman" w:hAnsi="Times New Roman"/>
          <w:b/>
          <w:i/>
          <w:sz w:val="28"/>
          <w:szCs w:val="28"/>
          <w:lang w:val="ru-RU"/>
        </w:rPr>
        <w:t>2.</w:t>
      </w:r>
      <w:r w:rsidR="009D2DA4" w:rsidRPr="00E16854">
        <w:rPr>
          <w:rFonts w:ascii="Times New Roman" w:hAnsi="Times New Roman"/>
          <w:b/>
          <w:i/>
          <w:color w:val="00000A"/>
          <w:sz w:val="28"/>
          <w:szCs w:val="28"/>
          <w:lang w:val="ru-RU"/>
        </w:rPr>
        <w:t xml:space="preserve">   </w:t>
      </w:r>
      <w:r w:rsidR="00100ACD" w:rsidRPr="00E16854">
        <w:rPr>
          <w:rFonts w:ascii="Times New Roman" w:hAnsi="Times New Roman"/>
          <w:b/>
          <w:i/>
          <w:color w:val="00000A"/>
          <w:sz w:val="28"/>
          <w:szCs w:val="28"/>
          <w:lang w:val="ru-RU"/>
        </w:rPr>
        <w:t>Срок</w:t>
      </w:r>
      <w:r w:rsidR="00100ACD" w:rsidRPr="00014437">
        <w:rPr>
          <w:rFonts w:ascii="Times New Roman" w:hAnsi="Times New Roman"/>
          <w:b/>
          <w:i/>
          <w:color w:val="00000A"/>
          <w:sz w:val="28"/>
          <w:szCs w:val="28"/>
          <w:lang w:val="ru-RU"/>
        </w:rPr>
        <w:t xml:space="preserve"> реализации учебного предмета </w:t>
      </w:r>
    </w:p>
    <w:p w:rsidR="00100ACD" w:rsidRPr="00014437" w:rsidRDefault="00EA125E" w:rsidP="00B03849">
      <w:pPr>
        <w:pStyle w:val="Body1"/>
        <w:spacing w:line="360" w:lineRule="auto"/>
        <w:ind w:firstLine="284"/>
        <w:jc w:val="both"/>
        <w:rPr>
          <w:rFonts w:ascii="Times New Roman" w:hAnsi="Times New Roman"/>
          <w:sz w:val="28"/>
          <w:szCs w:val="28"/>
          <w:lang w:val="ru-RU"/>
        </w:rPr>
      </w:pPr>
      <w:r w:rsidRPr="00014437">
        <w:rPr>
          <w:rFonts w:ascii="Times New Roman" w:hAnsi="Times New Roman"/>
          <w:color w:val="00000A"/>
          <w:sz w:val="28"/>
          <w:szCs w:val="28"/>
          <w:lang w:val="ru-RU"/>
        </w:rPr>
        <w:t xml:space="preserve"> Учебный предмет </w:t>
      </w:r>
      <w:r w:rsidR="00606675" w:rsidRPr="00014437">
        <w:rPr>
          <w:rFonts w:ascii="Times New Roman" w:hAnsi="Times New Roman"/>
          <w:color w:val="00000A"/>
          <w:sz w:val="28"/>
          <w:szCs w:val="28"/>
          <w:lang w:val="ru-RU"/>
        </w:rPr>
        <w:t>В.01.</w:t>
      </w:r>
      <w:r w:rsidRPr="00014437">
        <w:rPr>
          <w:rFonts w:ascii="Times New Roman" w:hAnsi="Times New Roman"/>
          <w:color w:val="00000A"/>
          <w:sz w:val="28"/>
          <w:szCs w:val="28"/>
          <w:lang w:val="ru-RU"/>
        </w:rPr>
        <w:t xml:space="preserve"> «Историко-бытовой танец» входит в вариативную часть дополнительной предпрофессиональной программы</w:t>
      </w:r>
      <w:r w:rsidR="00E16854" w:rsidRPr="00E16854">
        <w:rPr>
          <w:lang w:val="ru-RU"/>
        </w:rPr>
        <w:t xml:space="preserve"> </w:t>
      </w:r>
      <w:r w:rsidR="00E16854" w:rsidRPr="00E16854">
        <w:rPr>
          <w:rFonts w:ascii="Times New Roman" w:hAnsi="Times New Roman"/>
          <w:color w:val="00000A"/>
          <w:sz w:val="28"/>
          <w:szCs w:val="28"/>
          <w:lang w:val="ru-RU"/>
        </w:rPr>
        <w:t>в области хореографического искусства «Хореографическое творчество»</w:t>
      </w:r>
      <w:r w:rsidRPr="00014437">
        <w:rPr>
          <w:rFonts w:ascii="Times New Roman" w:hAnsi="Times New Roman"/>
          <w:color w:val="00000A"/>
          <w:sz w:val="28"/>
          <w:szCs w:val="28"/>
          <w:lang w:val="ru-RU"/>
        </w:rPr>
        <w:t xml:space="preserve"> и изучается четыре года  (со 2-го по 5-й класс). Изложенный в программе материал ор</w:t>
      </w:r>
      <w:r w:rsidR="00F06697" w:rsidRPr="00014437">
        <w:rPr>
          <w:rFonts w:ascii="Times New Roman" w:hAnsi="Times New Roman"/>
          <w:color w:val="00000A"/>
          <w:sz w:val="28"/>
          <w:szCs w:val="28"/>
          <w:lang w:val="ru-RU"/>
        </w:rPr>
        <w:t>иентирован на детей в возрасте 10</w:t>
      </w:r>
      <w:r w:rsidRPr="00014437">
        <w:rPr>
          <w:rFonts w:ascii="Times New Roman" w:hAnsi="Times New Roman"/>
          <w:color w:val="00000A"/>
          <w:sz w:val="28"/>
          <w:szCs w:val="28"/>
          <w:lang w:val="ru-RU"/>
        </w:rPr>
        <w:t>-14 лет. По каждому классу и разделу определены программные требования.</w:t>
      </w:r>
    </w:p>
    <w:p w:rsidR="00100ACD" w:rsidRPr="00014437" w:rsidRDefault="00100ACD" w:rsidP="00B03849">
      <w:pPr>
        <w:pStyle w:val="Body1"/>
        <w:numPr>
          <w:ilvl w:val="0"/>
          <w:numId w:val="21"/>
        </w:numPr>
        <w:spacing w:line="360" w:lineRule="auto"/>
        <w:ind w:left="0" w:firstLine="567"/>
        <w:jc w:val="both"/>
        <w:rPr>
          <w:rFonts w:ascii="Times New Roman" w:hAnsi="Times New Roman"/>
          <w:color w:val="00000A"/>
          <w:sz w:val="28"/>
          <w:szCs w:val="28"/>
          <w:lang w:val="ru-RU"/>
        </w:rPr>
      </w:pPr>
      <w:r w:rsidRPr="00014437">
        <w:rPr>
          <w:rFonts w:ascii="Times New Roman" w:hAnsi="Times New Roman"/>
          <w:b/>
          <w:i/>
          <w:color w:val="00000A"/>
          <w:sz w:val="28"/>
          <w:szCs w:val="28"/>
          <w:lang w:val="ru-RU"/>
        </w:rPr>
        <w:t xml:space="preserve">Объем учебного времени, </w:t>
      </w:r>
      <w:r w:rsidRPr="00014437">
        <w:rPr>
          <w:rFonts w:ascii="Times New Roman" w:hAnsi="Times New Roman"/>
          <w:color w:val="00000A"/>
          <w:sz w:val="28"/>
          <w:szCs w:val="28"/>
          <w:lang w:val="ru-RU"/>
        </w:rPr>
        <w:t>предусмотренный учебным планом образовательного учреждения на</w:t>
      </w:r>
      <w:r w:rsidR="00606675" w:rsidRPr="00014437">
        <w:rPr>
          <w:rFonts w:ascii="Times New Roman" w:hAnsi="Times New Roman"/>
          <w:color w:val="00000A"/>
          <w:sz w:val="28"/>
          <w:szCs w:val="28"/>
          <w:lang w:val="ru-RU"/>
        </w:rPr>
        <w:t xml:space="preserve"> реализацию предмета «Историко-бытовой танец</w:t>
      </w:r>
      <w:r w:rsidRPr="00014437">
        <w:rPr>
          <w:rFonts w:ascii="Times New Roman" w:hAnsi="Times New Roman"/>
          <w:color w:val="00000A"/>
          <w:sz w:val="28"/>
          <w:szCs w:val="28"/>
          <w:lang w:val="ru-RU"/>
        </w:rPr>
        <w:t>»:</w:t>
      </w:r>
    </w:p>
    <w:p w:rsidR="00100ACD" w:rsidRPr="00B03849" w:rsidRDefault="00100ACD" w:rsidP="009D2DA4">
      <w:pPr>
        <w:pStyle w:val="Body1"/>
        <w:ind w:left="7200" w:firstLine="720"/>
        <w:jc w:val="right"/>
        <w:rPr>
          <w:rFonts w:ascii="Times New Roman" w:hAnsi="Times New Roman"/>
          <w:b/>
          <w:i/>
          <w:color w:val="00000A"/>
          <w:sz w:val="28"/>
          <w:szCs w:val="28"/>
          <w:lang w:val="ru-RU"/>
        </w:rPr>
      </w:pPr>
      <w:r w:rsidRPr="00B03849">
        <w:rPr>
          <w:rFonts w:ascii="Times New Roman" w:hAnsi="Times New Roman"/>
          <w:b/>
          <w:i/>
          <w:color w:val="00000A"/>
          <w:sz w:val="28"/>
          <w:szCs w:val="28"/>
          <w:lang w:val="ru-RU"/>
        </w:rPr>
        <w:t>Таблица 1</w:t>
      </w:r>
    </w:p>
    <w:p w:rsidR="00550635" w:rsidRPr="00491CE2" w:rsidRDefault="00100ACD" w:rsidP="00D24675">
      <w:pPr>
        <w:pStyle w:val="Body1"/>
        <w:spacing w:line="360" w:lineRule="auto"/>
        <w:jc w:val="both"/>
        <w:rPr>
          <w:rFonts w:ascii="Times New Roman" w:hAnsi="Times New Roman"/>
          <w:color w:val="00000A"/>
          <w:sz w:val="28"/>
          <w:szCs w:val="28"/>
          <w:lang w:val="ru-RU"/>
        </w:rPr>
      </w:pPr>
      <w:r w:rsidRPr="007E4D92">
        <w:rPr>
          <w:rFonts w:ascii="Times New Roman" w:hAnsi="Times New Roman"/>
          <w:color w:val="00000A"/>
          <w:lang w:val="ru-RU"/>
        </w:rPr>
        <w:t xml:space="preserve">                                  </w:t>
      </w:r>
      <w:r w:rsidRPr="007E4D92">
        <w:rPr>
          <w:rFonts w:ascii="Times New Roman" w:hAnsi="Times New Roman"/>
          <w:color w:val="00000A"/>
          <w:lang w:val="ru-RU"/>
        </w:rPr>
        <w:tab/>
      </w:r>
      <w:r w:rsidRPr="00491CE2">
        <w:rPr>
          <w:rFonts w:ascii="Times New Roman" w:hAnsi="Times New Roman"/>
          <w:color w:val="00000A"/>
          <w:sz w:val="28"/>
          <w:szCs w:val="28"/>
          <w:lang w:val="ru-RU"/>
        </w:rPr>
        <w:tab/>
        <w:t>Срок обучения – 5 лет</w:t>
      </w:r>
    </w:p>
    <w:tbl>
      <w:tblPr>
        <w:tblStyle w:val="TableNormal"/>
        <w:tblW w:w="9247" w:type="dxa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2"/>
        <w:gridCol w:w="2127"/>
        <w:gridCol w:w="1559"/>
        <w:gridCol w:w="992"/>
        <w:gridCol w:w="992"/>
        <w:gridCol w:w="993"/>
        <w:gridCol w:w="992"/>
      </w:tblGrid>
      <w:tr w:rsidR="00D24675" w:rsidRPr="00B03849" w:rsidTr="00806BF2">
        <w:trPr>
          <w:trHeight w:val="830"/>
        </w:trPr>
        <w:tc>
          <w:tcPr>
            <w:tcW w:w="1592" w:type="dxa"/>
            <w:vMerge w:val="restart"/>
          </w:tcPr>
          <w:p w:rsidR="00D24675" w:rsidRPr="00B03849" w:rsidRDefault="00D24675" w:rsidP="00B03849">
            <w:pPr>
              <w:pStyle w:val="TableParagraph"/>
              <w:ind w:left="33"/>
              <w:jc w:val="center"/>
              <w:rPr>
                <w:sz w:val="28"/>
                <w:szCs w:val="28"/>
              </w:rPr>
            </w:pPr>
            <w:r w:rsidRPr="00B03849">
              <w:rPr>
                <w:sz w:val="28"/>
                <w:szCs w:val="28"/>
              </w:rPr>
              <w:t>Наименова</w:t>
            </w:r>
            <w:r w:rsidR="00E16854" w:rsidRPr="00B03849">
              <w:rPr>
                <w:sz w:val="28"/>
                <w:szCs w:val="28"/>
              </w:rPr>
              <w:t>н</w:t>
            </w:r>
            <w:r w:rsidRPr="00B03849">
              <w:rPr>
                <w:sz w:val="28"/>
                <w:szCs w:val="28"/>
              </w:rPr>
              <w:t>ие частей, предметных областей, разделов и учебных предметов</w:t>
            </w:r>
          </w:p>
        </w:tc>
        <w:tc>
          <w:tcPr>
            <w:tcW w:w="2127" w:type="dxa"/>
          </w:tcPr>
          <w:p w:rsidR="00D24675" w:rsidRPr="00B03849" w:rsidRDefault="00D24675" w:rsidP="00B03849">
            <w:pPr>
              <w:pStyle w:val="TableParagraph"/>
              <w:ind w:left="0" w:right="165"/>
              <w:jc w:val="both"/>
              <w:rPr>
                <w:sz w:val="28"/>
                <w:szCs w:val="28"/>
              </w:rPr>
            </w:pPr>
            <w:r w:rsidRPr="00B03849">
              <w:rPr>
                <w:sz w:val="28"/>
                <w:szCs w:val="28"/>
              </w:rPr>
              <w:t>Максимальная учебная</w:t>
            </w:r>
            <w:r w:rsidR="00E16854" w:rsidRPr="00B03849">
              <w:rPr>
                <w:sz w:val="28"/>
                <w:szCs w:val="28"/>
              </w:rPr>
              <w:t xml:space="preserve"> </w:t>
            </w:r>
            <w:r w:rsidRPr="00B03849">
              <w:rPr>
                <w:sz w:val="28"/>
                <w:szCs w:val="28"/>
              </w:rPr>
              <w:t>нагрузка</w:t>
            </w:r>
          </w:p>
        </w:tc>
        <w:tc>
          <w:tcPr>
            <w:tcW w:w="1559" w:type="dxa"/>
          </w:tcPr>
          <w:p w:rsidR="00D24675" w:rsidRPr="00B03849" w:rsidRDefault="00D24675" w:rsidP="00B03849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B03849">
              <w:rPr>
                <w:sz w:val="28"/>
                <w:szCs w:val="28"/>
              </w:rPr>
              <w:t>Аудиторные</w:t>
            </w:r>
          </w:p>
          <w:p w:rsidR="00D24675" w:rsidRPr="00B03849" w:rsidRDefault="00D24675" w:rsidP="00B03849">
            <w:pPr>
              <w:pStyle w:val="TableParagraph"/>
              <w:spacing w:line="264" w:lineRule="exact"/>
              <w:ind w:left="0"/>
              <w:jc w:val="center"/>
              <w:rPr>
                <w:sz w:val="28"/>
                <w:szCs w:val="28"/>
              </w:rPr>
            </w:pPr>
            <w:r w:rsidRPr="00B03849">
              <w:rPr>
                <w:sz w:val="28"/>
                <w:szCs w:val="28"/>
              </w:rPr>
              <w:t>занятия</w:t>
            </w:r>
          </w:p>
        </w:tc>
        <w:tc>
          <w:tcPr>
            <w:tcW w:w="3969" w:type="dxa"/>
            <w:gridSpan w:val="4"/>
          </w:tcPr>
          <w:p w:rsidR="00D24675" w:rsidRPr="00B03849" w:rsidRDefault="00D24675" w:rsidP="00E16854">
            <w:pPr>
              <w:pStyle w:val="TableParagraph"/>
              <w:ind w:right="249"/>
              <w:jc w:val="center"/>
              <w:rPr>
                <w:sz w:val="28"/>
                <w:szCs w:val="28"/>
              </w:rPr>
            </w:pPr>
            <w:r w:rsidRPr="00B03849">
              <w:rPr>
                <w:sz w:val="28"/>
                <w:szCs w:val="28"/>
              </w:rPr>
              <w:t>Распределение по годам обучения</w:t>
            </w:r>
          </w:p>
        </w:tc>
      </w:tr>
      <w:tr w:rsidR="00806BF2" w:rsidRPr="00B03849" w:rsidTr="00806BF2">
        <w:trPr>
          <w:trHeight w:val="873"/>
        </w:trPr>
        <w:tc>
          <w:tcPr>
            <w:tcW w:w="1592" w:type="dxa"/>
            <w:vMerge/>
            <w:tcBorders>
              <w:top w:val="nil"/>
            </w:tcBorders>
          </w:tcPr>
          <w:p w:rsidR="00D24675" w:rsidRPr="00B03849" w:rsidRDefault="00D24675" w:rsidP="007E4D92">
            <w:pPr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D24675" w:rsidRPr="00B03849" w:rsidRDefault="00D24675" w:rsidP="00B03849">
            <w:pPr>
              <w:pStyle w:val="TableParagraph"/>
              <w:tabs>
                <w:tab w:val="left" w:pos="1985"/>
              </w:tabs>
              <w:spacing w:line="247" w:lineRule="auto"/>
              <w:ind w:left="0"/>
              <w:jc w:val="both"/>
              <w:rPr>
                <w:sz w:val="28"/>
                <w:szCs w:val="28"/>
              </w:rPr>
            </w:pPr>
            <w:r w:rsidRPr="00B03849">
              <w:rPr>
                <w:sz w:val="28"/>
                <w:szCs w:val="28"/>
              </w:rPr>
              <w:t>Трудоемкост</w:t>
            </w:r>
            <w:r w:rsidR="00B03849">
              <w:rPr>
                <w:sz w:val="28"/>
                <w:szCs w:val="28"/>
              </w:rPr>
              <w:t xml:space="preserve">ь </w:t>
            </w:r>
            <w:r w:rsidRPr="00B03849">
              <w:rPr>
                <w:sz w:val="28"/>
                <w:szCs w:val="28"/>
              </w:rPr>
              <w:t>в часах</w:t>
            </w:r>
          </w:p>
        </w:tc>
        <w:tc>
          <w:tcPr>
            <w:tcW w:w="1559" w:type="dxa"/>
          </w:tcPr>
          <w:p w:rsidR="00D24675" w:rsidRPr="00B03849" w:rsidRDefault="00D24675" w:rsidP="00B03849">
            <w:pPr>
              <w:pStyle w:val="TableParagraph"/>
              <w:ind w:left="112"/>
              <w:rPr>
                <w:sz w:val="28"/>
                <w:szCs w:val="28"/>
              </w:rPr>
            </w:pPr>
            <w:r w:rsidRPr="00B03849">
              <w:rPr>
                <w:sz w:val="28"/>
                <w:szCs w:val="28"/>
              </w:rPr>
              <w:t>Мелкогрупповые</w:t>
            </w:r>
          </w:p>
        </w:tc>
        <w:tc>
          <w:tcPr>
            <w:tcW w:w="992" w:type="dxa"/>
          </w:tcPr>
          <w:p w:rsidR="00D24675" w:rsidRPr="00B03849" w:rsidRDefault="00D24675" w:rsidP="00E16854">
            <w:pPr>
              <w:pStyle w:val="TableParagraph"/>
              <w:spacing w:before="109"/>
              <w:jc w:val="center"/>
              <w:rPr>
                <w:sz w:val="28"/>
                <w:szCs w:val="28"/>
              </w:rPr>
            </w:pPr>
            <w:r w:rsidRPr="00B03849">
              <w:rPr>
                <w:sz w:val="28"/>
                <w:szCs w:val="28"/>
              </w:rPr>
              <w:t>1 год обучения</w:t>
            </w:r>
          </w:p>
        </w:tc>
        <w:tc>
          <w:tcPr>
            <w:tcW w:w="992" w:type="dxa"/>
          </w:tcPr>
          <w:p w:rsidR="00D24675" w:rsidRPr="00B03849" w:rsidRDefault="00D24675" w:rsidP="00E16854">
            <w:pPr>
              <w:pStyle w:val="TableParagraph"/>
              <w:spacing w:before="108"/>
              <w:jc w:val="center"/>
              <w:rPr>
                <w:sz w:val="28"/>
                <w:szCs w:val="28"/>
              </w:rPr>
            </w:pPr>
            <w:r w:rsidRPr="00B03849">
              <w:rPr>
                <w:sz w:val="28"/>
                <w:szCs w:val="28"/>
              </w:rPr>
              <w:t>2 год обучения</w:t>
            </w:r>
          </w:p>
        </w:tc>
        <w:tc>
          <w:tcPr>
            <w:tcW w:w="993" w:type="dxa"/>
          </w:tcPr>
          <w:p w:rsidR="00D24675" w:rsidRPr="00B03849" w:rsidRDefault="00D24675" w:rsidP="00E16854">
            <w:pPr>
              <w:pStyle w:val="TableParagraph"/>
              <w:spacing w:before="108"/>
              <w:jc w:val="center"/>
              <w:rPr>
                <w:sz w:val="28"/>
                <w:szCs w:val="28"/>
              </w:rPr>
            </w:pPr>
            <w:r w:rsidRPr="00B03849">
              <w:rPr>
                <w:sz w:val="28"/>
                <w:szCs w:val="28"/>
              </w:rPr>
              <w:t>3 год обучения</w:t>
            </w:r>
          </w:p>
        </w:tc>
        <w:tc>
          <w:tcPr>
            <w:tcW w:w="992" w:type="dxa"/>
          </w:tcPr>
          <w:p w:rsidR="00D24675" w:rsidRPr="00B03849" w:rsidRDefault="00D24675" w:rsidP="00E16854">
            <w:pPr>
              <w:pStyle w:val="TableParagraph"/>
              <w:spacing w:before="111"/>
              <w:jc w:val="center"/>
              <w:rPr>
                <w:sz w:val="28"/>
                <w:szCs w:val="28"/>
              </w:rPr>
            </w:pPr>
            <w:r w:rsidRPr="00B03849">
              <w:rPr>
                <w:sz w:val="28"/>
                <w:szCs w:val="28"/>
              </w:rPr>
              <w:t>4 год обучения</w:t>
            </w:r>
          </w:p>
        </w:tc>
      </w:tr>
      <w:tr w:rsidR="00806BF2" w:rsidRPr="00B03849" w:rsidTr="00806BF2">
        <w:trPr>
          <w:trHeight w:val="827"/>
        </w:trPr>
        <w:tc>
          <w:tcPr>
            <w:tcW w:w="1592" w:type="dxa"/>
          </w:tcPr>
          <w:p w:rsidR="00D24675" w:rsidRPr="00B03849" w:rsidRDefault="00D24675" w:rsidP="00D24675">
            <w:pPr>
              <w:pStyle w:val="TableParagraph"/>
              <w:ind w:left="170" w:right="158"/>
              <w:jc w:val="center"/>
              <w:rPr>
                <w:sz w:val="28"/>
                <w:szCs w:val="28"/>
              </w:rPr>
            </w:pPr>
            <w:r w:rsidRPr="00B03849">
              <w:rPr>
                <w:sz w:val="28"/>
                <w:szCs w:val="28"/>
              </w:rPr>
              <w:t>Историк</w:t>
            </w:r>
            <w:proofErr w:type="gramStart"/>
            <w:r w:rsidRPr="00B03849">
              <w:rPr>
                <w:sz w:val="28"/>
                <w:szCs w:val="28"/>
              </w:rPr>
              <w:t>о-</w:t>
            </w:r>
            <w:proofErr w:type="gramEnd"/>
            <w:r w:rsidRPr="00B03849">
              <w:rPr>
                <w:sz w:val="28"/>
                <w:szCs w:val="28"/>
              </w:rPr>
              <w:t xml:space="preserve"> бытовой</w:t>
            </w:r>
          </w:p>
          <w:p w:rsidR="00D24675" w:rsidRPr="00B03849" w:rsidRDefault="00D24675" w:rsidP="00D24675">
            <w:pPr>
              <w:pStyle w:val="TableParagraph"/>
              <w:spacing w:line="264" w:lineRule="exact"/>
              <w:ind w:left="168" w:right="161"/>
              <w:jc w:val="center"/>
              <w:rPr>
                <w:sz w:val="28"/>
                <w:szCs w:val="28"/>
              </w:rPr>
            </w:pPr>
            <w:r w:rsidRPr="00B03849">
              <w:rPr>
                <w:sz w:val="28"/>
                <w:szCs w:val="28"/>
              </w:rPr>
              <w:t>танец</w:t>
            </w:r>
          </w:p>
        </w:tc>
        <w:tc>
          <w:tcPr>
            <w:tcW w:w="2127" w:type="dxa"/>
          </w:tcPr>
          <w:p w:rsidR="00D24675" w:rsidRPr="00B03849" w:rsidRDefault="00D24675" w:rsidP="00D24675">
            <w:pPr>
              <w:pStyle w:val="TableParagraph"/>
              <w:spacing w:line="268" w:lineRule="exact"/>
              <w:ind w:left="171" w:right="165"/>
              <w:jc w:val="center"/>
              <w:rPr>
                <w:sz w:val="28"/>
                <w:szCs w:val="28"/>
              </w:rPr>
            </w:pPr>
            <w:r w:rsidRPr="00B03849">
              <w:rPr>
                <w:sz w:val="28"/>
                <w:szCs w:val="28"/>
              </w:rPr>
              <w:t>132</w:t>
            </w:r>
          </w:p>
        </w:tc>
        <w:tc>
          <w:tcPr>
            <w:tcW w:w="1559" w:type="dxa"/>
          </w:tcPr>
          <w:p w:rsidR="00D24675" w:rsidRPr="00B03849" w:rsidRDefault="00D24675" w:rsidP="00D24675">
            <w:pPr>
              <w:pStyle w:val="TableParagraph"/>
              <w:spacing w:line="268" w:lineRule="exact"/>
              <w:ind w:left="392" w:right="386"/>
              <w:jc w:val="center"/>
              <w:rPr>
                <w:sz w:val="28"/>
                <w:szCs w:val="28"/>
              </w:rPr>
            </w:pPr>
            <w:r w:rsidRPr="00B03849">
              <w:rPr>
                <w:sz w:val="28"/>
                <w:szCs w:val="28"/>
              </w:rPr>
              <w:t>132</w:t>
            </w:r>
          </w:p>
        </w:tc>
        <w:tc>
          <w:tcPr>
            <w:tcW w:w="992" w:type="dxa"/>
          </w:tcPr>
          <w:p w:rsidR="00D24675" w:rsidRPr="00B03849" w:rsidRDefault="00D24675" w:rsidP="00D24675">
            <w:pPr>
              <w:pStyle w:val="TableParagraph"/>
              <w:spacing w:line="268" w:lineRule="exact"/>
              <w:ind w:left="8"/>
              <w:jc w:val="center"/>
              <w:rPr>
                <w:sz w:val="28"/>
                <w:szCs w:val="28"/>
              </w:rPr>
            </w:pPr>
            <w:r w:rsidRPr="00B03849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D24675" w:rsidRPr="00B03849" w:rsidRDefault="00D24675" w:rsidP="00D24675">
            <w:pPr>
              <w:pStyle w:val="TableParagraph"/>
              <w:spacing w:line="268" w:lineRule="exact"/>
              <w:ind w:left="7"/>
              <w:jc w:val="center"/>
              <w:rPr>
                <w:sz w:val="28"/>
                <w:szCs w:val="28"/>
              </w:rPr>
            </w:pPr>
            <w:r w:rsidRPr="00B03849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D24675" w:rsidRPr="00B03849" w:rsidRDefault="00D24675" w:rsidP="00D24675">
            <w:pPr>
              <w:pStyle w:val="TableParagraph"/>
              <w:spacing w:line="268" w:lineRule="exact"/>
              <w:ind w:left="7"/>
              <w:jc w:val="center"/>
              <w:rPr>
                <w:sz w:val="28"/>
                <w:szCs w:val="28"/>
              </w:rPr>
            </w:pPr>
            <w:r w:rsidRPr="00B03849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D24675" w:rsidRPr="00B03849" w:rsidRDefault="00D24675" w:rsidP="00D24675">
            <w:pPr>
              <w:pStyle w:val="TableParagraph"/>
              <w:spacing w:line="268" w:lineRule="exact"/>
              <w:ind w:left="12"/>
              <w:jc w:val="center"/>
              <w:rPr>
                <w:sz w:val="28"/>
                <w:szCs w:val="28"/>
              </w:rPr>
            </w:pPr>
            <w:r w:rsidRPr="00B03849">
              <w:rPr>
                <w:sz w:val="28"/>
                <w:szCs w:val="28"/>
              </w:rPr>
              <w:t>1</w:t>
            </w:r>
          </w:p>
        </w:tc>
      </w:tr>
    </w:tbl>
    <w:p w:rsidR="00100ACD" w:rsidRPr="00D24675" w:rsidRDefault="00995322" w:rsidP="00D24675">
      <w:pPr>
        <w:pStyle w:val="Body1"/>
        <w:ind w:left="7200" w:firstLine="720"/>
        <w:jc w:val="right"/>
        <w:rPr>
          <w:rFonts w:ascii="Times New Roman" w:hAnsi="Times New Roman"/>
          <w:b/>
          <w:i/>
          <w:color w:val="00000A"/>
          <w:lang w:val="ru-RU"/>
        </w:rPr>
      </w:pPr>
      <w:r w:rsidRPr="007E4D92">
        <w:rPr>
          <w:rFonts w:ascii="Times New Roman" w:hAnsi="Times New Roman"/>
          <w:b/>
          <w:i/>
          <w:color w:val="00000A"/>
          <w:lang w:val="ru-RU"/>
        </w:rPr>
        <w:t xml:space="preserve"> </w:t>
      </w:r>
    </w:p>
    <w:p w:rsidR="00100ACD" w:rsidRPr="00651556" w:rsidRDefault="00100ACD" w:rsidP="00651556">
      <w:pPr>
        <w:pStyle w:val="Body1"/>
        <w:numPr>
          <w:ilvl w:val="0"/>
          <w:numId w:val="21"/>
        </w:numPr>
        <w:spacing w:line="360" w:lineRule="auto"/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651556">
        <w:rPr>
          <w:rFonts w:ascii="Times New Roman" w:hAnsi="Times New Roman"/>
          <w:b/>
          <w:i/>
          <w:sz w:val="28"/>
          <w:szCs w:val="28"/>
          <w:lang w:val="ru-RU"/>
        </w:rPr>
        <w:t>Форма проведения учебных аудиторных занятий:</w:t>
      </w:r>
      <w:r w:rsidRPr="00651556">
        <w:rPr>
          <w:rFonts w:ascii="Times New Roman" w:hAnsi="Times New Roman"/>
          <w:sz w:val="28"/>
          <w:szCs w:val="28"/>
          <w:lang w:val="ru-RU"/>
        </w:rPr>
        <w:t xml:space="preserve"> мелкогрупповая (от 4 до 10 человек), рекомендуем</w:t>
      </w:r>
      <w:r w:rsidR="008D25C8" w:rsidRPr="00651556">
        <w:rPr>
          <w:rFonts w:ascii="Times New Roman" w:hAnsi="Times New Roman"/>
          <w:sz w:val="28"/>
          <w:szCs w:val="28"/>
          <w:lang w:val="ru-RU"/>
        </w:rPr>
        <w:t xml:space="preserve">ая продолжительность урока – </w:t>
      </w:r>
      <w:r w:rsidR="00951599" w:rsidRPr="00651556">
        <w:rPr>
          <w:rFonts w:ascii="Times New Roman" w:hAnsi="Times New Roman"/>
          <w:sz w:val="28"/>
          <w:szCs w:val="28"/>
          <w:lang w:val="ru-RU"/>
        </w:rPr>
        <w:t>академический час</w:t>
      </w:r>
      <w:r w:rsidRPr="00651556">
        <w:rPr>
          <w:rFonts w:ascii="Times New Roman" w:hAnsi="Times New Roman"/>
          <w:sz w:val="28"/>
          <w:szCs w:val="28"/>
          <w:lang w:val="ru-RU"/>
        </w:rPr>
        <w:t xml:space="preserve">.  </w:t>
      </w:r>
    </w:p>
    <w:p w:rsidR="00100ACD" w:rsidRPr="00651556" w:rsidRDefault="00100ACD" w:rsidP="00AD1186">
      <w:pPr>
        <w:spacing w:line="360" w:lineRule="auto"/>
        <w:ind w:firstLine="284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651556">
        <w:rPr>
          <w:rFonts w:ascii="Times New Roman" w:hAnsi="Times New Roman"/>
          <w:sz w:val="28"/>
          <w:szCs w:val="28"/>
          <w:lang w:val="ru-RU"/>
        </w:rPr>
        <w:t xml:space="preserve">   М</w:t>
      </w:r>
      <w:r w:rsidRPr="00651556">
        <w:rPr>
          <w:rFonts w:ascii="Times New Roman" w:hAnsi="Times New Roman"/>
          <w:color w:val="000000"/>
          <w:sz w:val="28"/>
          <w:szCs w:val="28"/>
          <w:lang w:val="ru-RU"/>
        </w:rPr>
        <w:t>елкогрупповая форма позволяет преподавателю лучше узнать учеников, их возможности, трудоспособность, эмоциональн</w:t>
      </w:r>
      <w:r w:rsidR="00997AA1" w:rsidRPr="00651556">
        <w:rPr>
          <w:rFonts w:ascii="Times New Roman" w:hAnsi="Times New Roman"/>
          <w:color w:val="000000"/>
          <w:sz w:val="28"/>
          <w:szCs w:val="28"/>
          <w:lang w:val="ru-RU"/>
        </w:rPr>
        <w:t>о-</w:t>
      </w:r>
      <w:r w:rsidRPr="00651556">
        <w:rPr>
          <w:rFonts w:ascii="Times New Roman" w:hAnsi="Times New Roman"/>
          <w:color w:val="000000"/>
          <w:sz w:val="28"/>
          <w:szCs w:val="28"/>
          <w:lang w:val="ru-RU"/>
        </w:rPr>
        <w:t>психологические особенности.</w:t>
      </w:r>
    </w:p>
    <w:p w:rsidR="00100ACD" w:rsidRPr="00651556" w:rsidRDefault="00100ACD" w:rsidP="00AD1186">
      <w:pPr>
        <w:pStyle w:val="Body1"/>
        <w:numPr>
          <w:ilvl w:val="0"/>
          <w:numId w:val="21"/>
        </w:numPr>
        <w:spacing w:line="360" w:lineRule="auto"/>
        <w:ind w:left="0" w:firstLine="567"/>
        <w:jc w:val="both"/>
        <w:rPr>
          <w:rFonts w:ascii="Times New Roman" w:hAnsi="Times New Roman"/>
          <w:b/>
          <w:i/>
          <w:sz w:val="28"/>
          <w:szCs w:val="28"/>
          <w:lang w:val="ru-RU"/>
        </w:rPr>
      </w:pPr>
      <w:r w:rsidRPr="00651556">
        <w:rPr>
          <w:rFonts w:ascii="Times New Roman" w:hAnsi="Times New Roman"/>
          <w:b/>
          <w:i/>
          <w:sz w:val="28"/>
          <w:szCs w:val="28"/>
          <w:lang w:val="ru-RU"/>
        </w:rPr>
        <w:t>Цели и задач</w:t>
      </w:r>
      <w:r w:rsidR="00F6278A" w:rsidRPr="00651556">
        <w:rPr>
          <w:rFonts w:ascii="Times New Roman" w:hAnsi="Times New Roman"/>
          <w:b/>
          <w:i/>
          <w:sz w:val="28"/>
          <w:szCs w:val="28"/>
          <w:lang w:val="ru-RU"/>
        </w:rPr>
        <w:t xml:space="preserve">и учебного предмета </w:t>
      </w:r>
    </w:p>
    <w:p w:rsidR="00100ACD" w:rsidRPr="00651556" w:rsidRDefault="00100ACD" w:rsidP="00462144">
      <w:pPr>
        <w:spacing w:line="360" w:lineRule="auto"/>
        <w:ind w:firstLine="284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651556">
        <w:rPr>
          <w:rFonts w:ascii="Times New Roman" w:hAnsi="Times New Roman" w:cs="Times New Roman"/>
          <w:b/>
          <w:sz w:val="28"/>
          <w:szCs w:val="28"/>
          <w:lang w:val="ru-RU"/>
        </w:rPr>
        <w:t>Цель:</w:t>
      </w:r>
      <w:r w:rsidRPr="0065155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62144" w:rsidRPr="00462144">
        <w:rPr>
          <w:rFonts w:ascii="Times New Roman" w:hAnsi="Times New Roman" w:cs="Times New Roman"/>
          <w:sz w:val="28"/>
          <w:szCs w:val="28"/>
          <w:lang w:val="ru-RU"/>
        </w:rPr>
        <w:t xml:space="preserve">формирование творческой личности посредством обучения детей языку танца, приобщение воспитанников к миру танцевального искусства, </w:t>
      </w:r>
      <w:r w:rsidR="00462144" w:rsidRPr="00462144">
        <w:rPr>
          <w:rFonts w:ascii="Times New Roman" w:hAnsi="Times New Roman" w:cs="Times New Roman"/>
          <w:sz w:val="28"/>
          <w:szCs w:val="28"/>
          <w:lang w:val="ru-RU"/>
        </w:rPr>
        <w:lastRenderedPageBreak/>
        <w:t>являющегося достоянием общечеловеческой и национальной культуры.</w:t>
      </w:r>
      <w:r w:rsidR="00AD1186">
        <w:rPr>
          <w:rFonts w:ascii="Times New Roman" w:hAnsi="Times New Roman"/>
          <w:sz w:val="28"/>
          <w:szCs w:val="28"/>
          <w:lang w:val="ru-RU"/>
        </w:rPr>
        <w:t xml:space="preserve">    </w:t>
      </w:r>
      <w:r w:rsidRPr="00651556">
        <w:rPr>
          <w:rFonts w:ascii="Times New Roman" w:hAnsi="Times New Roman"/>
          <w:b/>
          <w:sz w:val="28"/>
          <w:szCs w:val="28"/>
          <w:lang w:val="ru-RU"/>
        </w:rPr>
        <w:t>Задачи:</w:t>
      </w:r>
    </w:p>
    <w:p w:rsidR="00462144" w:rsidRPr="00462144" w:rsidRDefault="00462144" w:rsidP="00462144">
      <w:pPr>
        <w:pStyle w:val="Body1"/>
        <w:numPr>
          <w:ilvl w:val="0"/>
          <w:numId w:val="22"/>
        </w:numPr>
        <w:tabs>
          <w:tab w:val="clear" w:pos="720"/>
          <w:tab w:val="num" w:pos="426"/>
        </w:tabs>
        <w:spacing w:line="360" w:lineRule="auto"/>
        <w:ind w:left="284" w:hanging="284"/>
        <w:jc w:val="both"/>
        <w:rPr>
          <w:rFonts w:ascii="Times New Roman" w:hAnsi="Times New Roman"/>
          <w:iCs/>
          <w:sz w:val="28"/>
          <w:szCs w:val="28"/>
          <w:lang w:val="ru-RU"/>
        </w:rPr>
      </w:pPr>
      <w:r>
        <w:rPr>
          <w:rFonts w:ascii="Times New Roman" w:hAnsi="Times New Roman"/>
          <w:iCs/>
          <w:sz w:val="28"/>
          <w:szCs w:val="28"/>
          <w:lang w:val="ru-RU"/>
        </w:rPr>
        <w:t>с</w:t>
      </w:r>
      <w:r w:rsidRPr="00462144">
        <w:rPr>
          <w:rFonts w:ascii="Times New Roman" w:hAnsi="Times New Roman"/>
          <w:iCs/>
          <w:sz w:val="28"/>
          <w:szCs w:val="28"/>
          <w:lang w:val="ru-RU"/>
        </w:rPr>
        <w:t>оздать условия для всестороннего развития детей;</w:t>
      </w:r>
    </w:p>
    <w:p w:rsidR="00462144" w:rsidRPr="00462144" w:rsidRDefault="00462144" w:rsidP="00462144">
      <w:pPr>
        <w:pStyle w:val="Body1"/>
        <w:numPr>
          <w:ilvl w:val="0"/>
          <w:numId w:val="22"/>
        </w:numPr>
        <w:tabs>
          <w:tab w:val="clear" w:pos="720"/>
          <w:tab w:val="num" w:pos="426"/>
        </w:tabs>
        <w:spacing w:line="360" w:lineRule="auto"/>
        <w:ind w:left="284" w:hanging="284"/>
        <w:jc w:val="both"/>
        <w:rPr>
          <w:rFonts w:ascii="Times New Roman" w:hAnsi="Times New Roman"/>
          <w:iCs/>
          <w:sz w:val="28"/>
          <w:szCs w:val="28"/>
          <w:lang w:val="ru-RU"/>
        </w:rPr>
      </w:pPr>
      <w:r>
        <w:rPr>
          <w:rFonts w:ascii="Times New Roman" w:hAnsi="Times New Roman"/>
          <w:iCs/>
          <w:sz w:val="28"/>
          <w:szCs w:val="28"/>
          <w:lang w:val="ru-RU"/>
        </w:rPr>
        <w:t>с</w:t>
      </w:r>
      <w:r w:rsidRPr="00462144">
        <w:rPr>
          <w:rFonts w:ascii="Times New Roman" w:hAnsi="Times New Roman"/>
          <w:iCs/>
          <w:sz w:val="28"/>
          <w:szCs w:val="28"/>
          <w:lang w:val="ru-RU"/>
        </w:rPr>
        <w:t>формировать базовые хореографические навыки в области историко-бытового танца;</w:t>
      </w:r>
    </w:p>
    <w:p w:rsidR="00462144" w:rsidRPr="00462144" w:rsidRDefault="00462144" w:rsidP="00462144">
      <w:pPr>
        <w:pStyle w:val="Body1"/>
        <w:numPr>
          <w:ilvl w:val="0"/>
          <w:numId w:val="22"/>
        </w:numPr>
        <w:tabs>
          <w:tab w:val="clear" w:pos="720"/>
          <w:tab w:val="num" w:pos="426"/>
        </w:tabs>
        <w:spacing w:line="360" w:lineRule="auto"/>
        <w:ind w:left="284" w:hanging="284"/>
        <w:jc w:val="both"/>
        <w:rPr>
          <w:rFonts w:ascii="Times New Roman" w:hAnsi="Times New Roman"/>
          <w:iCs/>
          <w:sz w:val="28"/>
          <w:szCs w:val="28"/>
          <w:lang w:val="ru-RU"/>
        </w:rPr>
      </w:pPr>
      <w:r>
        <w:rPr>
          <w:rFonts w:ascii="Times New Roman" w:hAnsi="Times New Roman"/>
          <w:iCs/>
          <w:sz w:val="28"/>
          <w:szCs w:val="28"/>
          <w:lang w:val="ru-RU"/>
        </w:rPr>
        <w:t>с</w:t>
      </w:r>
      <w:r w:rsidRPr="00462144">
        <w:rPr>
          <w:rFonts w:ascii="Times New Roman" w:hAnsi="Times New Roman"/>
          <w:iCs/>
          <w:sz w:val="28"/>
          <w:szCs w:val="28"/>
          <w:lang w:val="ru-RU"/>
        </w:rPr>
        <w:t>формировать навыки самостоятельной деятельности в освоении основ танцевальной культуры;</w:t>
      </w:r>
    </w:p>
    <w:p w:rsidR="00462144" w:rsidRPr="00462144" w:rsidRDefault="00462144" w:rsidP="00462144">
      <w:pPr>
        <w:pStyle w:val="Body1"/>
        <w:numPr>
          <w:ilvl w:val="0"/>
          <w:numId w:val="22"/>
        </w:numPr>
        <w:tabs>
          <w:tab w:val="clear" w:pos="720"/>
          <w:tab w:val="num" w:pos="426"/>
        </w:tabs>
        <w:spacing w:line="360" w:lineRule="auto"/>
        <w:ind w:left="284" w:hanging="284"/>
        <w:jc w:val="both"/>
        <w:rPr>
          <w:rFonts w:ascii="Times New Roman" w:hAnsi="Times New Roman"/>
          <w:iCs/>
          <w:sz w:val="28"/>
          <w:szCs w:val="28"/>
          <w:lang w:val="ru-RU"/>
        </w:rPr>
      </w:pPr>
      <w:r>
        <w:rPr>
          <w:rFonts w:ascii="Times New Roman" w:hAnsi="Times New Roman"/>
          <w:iCs/>
          <w:sz w:val="28"/>
          <w:szCs w:val="28"/>
          <w:lang w:val="ru-RU"/>
        </w:rPr>
        <w:t>с</w:t>
      </w:r>
      <w:r w:rsidRPr="00462144">
        <w:rPr>
          <w:rFonts w:ascii="Times New Roman" w:hAnsi="Times New Roman"/>
          <w:iCs/>
          <w:sz w:val="28"/>
          <w:szCs w:val="28"/>
          <w:lang w:val="ru-RU"/>
        </w:rPr>
        <w:t>формировать понимание значимости танца в жизни народа и лично обучающегося;</w:t>
      </w:r>
    </w:p>
    <w:p w:rsidR="00462144" w:rsidRPr="00462144" w:rsidRDefault="00462144" w:rsidP="00462144">
      <w:pPr>
        <w:pStyle w:val="Body1"/>
        <w:numPr>
          <w:ilvl w:val="0"/>
          <w:numId w:val="22"/>
        </w:numPr>
        <w:tabs>
          <w:tab w:val="clear" w:pos="720"/>
          <w:tab w:val="num" w:pos="426"/>
        </w:tabs>
        <w:spacing w:line="360" w:lineRule="auto"/>
        <w:ind w:left="284" w:hanging="284"/>
        <w:jc w:val="both"/>
        <w:rPr>
          <w:rFonts w:ascii="Times New Roman" w:hAnsi="Times New Roman"/>
          <w:iCs/>
          <w:sz w:val="28"/>
          <w:szCs w:val="28"/>
          <w:lang w:val="ru-RU"/>
        </w:rPr>
      </w:pPr>
      <w:r>
        <w:rPr>
          <w:rFonts w:ascii="Times New Roman" w:hAnsi="Times New Roman"/>
          <w:iCs/>
          <w:sz w:val="28"/>
          <w:szCs w:val="28"/>
          <w:lang w:val="ru-RU"/>
        </w:rPr>
        <w:t>с</w:t>
      </w:r>
      <w:r w:rsidRPr="00462144">
        <w:rPr>
          <w:rFonts w:ascii="Times New Roman" w:hAnsi="Times New Roman"/>
          <w:iCs/>
          <w:sz w:val="28"/>
          <w:szCs w:val="28"/>
          <w:lang w:val="ru-RU"/>
        </w:rPr>
        <w:t>формировать потребности и навыки сохранения и укрепления здоровья;</w:t>
      </w:r>
    </w:p>
    <w:p w:rsidR="00462144" w:rsidRPr="00462144" w:rsidRDefault="00462144" w:rsidP="00462144">
      <w:pPr>
        <w:pStyle w:val="Body1"/>
        <w:numPr>
          <w:ilvl w:val="0"/>
          <w:numId w:val="22"/>
        </w:numPr>
        <w:tabs>
          <w:tab w:val="clear" w:pos="720"/>
          <w:tab w:val="num" w:pos="426"/>
        </w:tabs>
        <w:spacing w:line="360" w:lineRule="auto"/>
        <w:ind w:left="284" w:hanging="284"/>
        <w:jc w:val="both"/>
        <w:rPr>
          <w:rFonts w:ascii="Times New Roman" w:hAnsi="Times New Roman"/>
          <w:iCs/>
          <w:sz w:val="28"/>
          <w:szCs w:val="28"/>
          <w:lang w:val="ru-RU"/>
        </w:rPr>
      </w:pPr>
      <w:r>
        <w:rPr>
          <w:rFonts w:ascii="Times New Roman" w:hAnsi="Times New Roman"/>
          <w:iCs/>
          <w:sz w:val="28"/>
          <w:szCs w:val="28"/>
          <w:lang w:val="ru-RU"/>
        </w:rPr>
        <w:t>п</w:t>
      </w:r>
      <w:r w:rsidRPr="00462144">
        <w:rPr>
          <w:rFonts w:ascii="Times New Roman" w:hAnsi="Times New Roman"/>
          <w:iCs/>
          <w:sz w:val="28"/>
          <w:szCs w:val="28"/>
          <w:lang w:val="ru-RU"/>
        </w:rPr>
        <w:t xml:space="preserve">риобщить </w:t>
      </w:r>
      <w:proofErr w:type="gramStart"/>
      <w:r w:rsidRPr="00462144">
        <w:rPr>
          <w:rFonts w:ascii="Times New Roman" w:hAnsi="Times New Roman"/>
          <w:iCs/>
          <w:sz w:val="28"/>
          <w:szCs w:val="28"/>
          <w:lang w:val="ru-RU"/>
        </w:rPr>
        <w:t>обучающихся</w:t>
      </w:r>
      <w:proofErr w:type="gramEnd"/>
      <w:r w:rsidRPr="00462144">
        <w:rPr>
          <w:rFonts w:ascii="Times New Roman" w:hAnsi="Times New Roman"/>
          <w:iCs/>
          <w:sz w:val="28"/>
          <w:szCs w:val="28"/>
          <w:lang w:val="ru-RU"/>
        </w:rPr>
        <w:t xml:space="preserve"> к истории искусства танца;</w:t>
      </w:r>
    </w:p>
    <w:p w:rsidR="00462144" w:rsidRPr="00462144" w:rsidRDefault="00462144" w:rsidP="00462144">
      <w:pPr>
        <w:pStyle w:val="Body1"/>
        <w:numPr>
          <w:ilvl w:val="0"/>
          <w:numId w:val="22"/>
        </w:numPr>
        <w:tabs>
          <w:tab w:val="clear" w:pos="720"/>
          <w:tab w:val="num" w:pos="426"/>
        </w:tabs>
        <w:spacing w:line="360" w:lineRule="auto"/>
        <w:ind w:left="284" w:hanging="284"/>
        <w:jc w:val="both"/>
        <w:rPr>
          <w:rFonts w:ascii="Times New Roman" w:hAnsi="Times New Roman"/>
          <w:iCs/>
          <w:sz w:val="28"/>
          <w:szCs w:val="28"/>
          <w:lang w:val="ru-RU"/>
        </w:rPr>
      </w:pPr>
      <w:r>
        <w:rPr>
          <w:rFonts w:ascii="Times New Roman" w:hAnsi="Times New Roman"/>
          <w:iCs/>
          <w:sz w:val="28"/>
          <w:szCs w:val="28"/>
          <w:lang w:val="ru-RU"/>
        </w:rPr>
        <w:t>р</w:t>
      </w:r>
      <w:r w:rsidRPr="00462144">
        <w:rPr>
          <w:rFonts w:ascii="Times New Roman" w:hAnsi="Times New Roman"/>
          <w:iCs/>
          <w:sz w:val="28"/>
          <w:szCs w:val="28"/>
          <w:lang w:val="ru-RU"/>
        </w:rPr>
        <w:t>азвить устойчивый интерес к изучению различных областей хореографического искусства;</w:t>
      </w:r>
    </w:p>
    <w:p w:rsidR="00462144" w:rsidRPr="00462144" w:rsidRDefault="00462144" w:rsidP="00462144">
      <w:pPr>
        <w:pStyle w:val="Body1"/>
        <w:numPr>
          <w:ilvl w:val="0"/>
          <w:numId w:val="22"/>
        </w:numPr>
        <w:tabs>
          <w:tab w:val="clear" w:pos="720"/>
          <w:tab w:val="num" w:pos="426"/>
        </w:tabs>
        <w:spacing w:line="360" w:lineRule="auto"/>
        <w:ind w:left="284" w:hanging="284"/>
        <w:jc w:val="both"/>
        <w:rPr>
          <w:rFonts w:ascii="Times New Roman" w:hAnsi="Times New Roman"/>
          <w:iCs/>
          <w:sz w:val="28"/>
          <w:szCs w:val="28"/>
          <w:lang w:val="ru-RU"/>
        </w:rPr>
      </w:pPr>
      <w:r>
        <w:rPr>
          <w:rFonts w:ascii="Times New Roman" w:hAnsi="Times New Roman"/>
          <w:iCs/>
          <w:sz w:val="28"/>
          <w:szCs w:val="28"/>
          <w:lang w:val="ru-RU"/>
        </w:rPr>
        <w:t>р</w:t>
      </w:r>
      <w:r w:rsidRPr="00462144">
        <w:rPr>
          <w:rFonts w:ascii="Times New Roman" w:hAnsi="Times New Roman"/>
          <w:iCs/>
          <w:sz w:val="28"/>
          <w:szCs w:val="28"/>
          <w:lang w:val="ru-RU"/>
        </w:rPr>
        <w:t>азвить навыки самостоятельной творческой деятельности;</w:t>
      </w:r>
    </w:p>
    <w:p w:rsidR="00462144" w:rsidRPr="00462144" w:rsidRDefault="00462144" w:rsidP="00462144">
      <w:pPr>
        <w:pStyle w:val="Body1"/>
        <w:numPr>
          <w:ilvl w:val="0"/>
          <w:numId w:val="22"/>
        </w:numPr>
        <w:tabs>
          <w:tab w:val="clear" w:pos="720"/>
          <w:tab w:val="num" w:pos="426"/>
        </w:tabs>
        <w:spacing w:line="360" w:lineRule="auto"/>
        <w:ind w:left="284" w:hanging="284"/>
        <w:jc w:val="both"/>
        <w:rPr>
          <w:rFonts w:ascii="Times New Roman" w:hAnsi="Times New Roman"/>
          <w:iCs/>
          <w:sz w:val="28"/>
          <w:szCs w:val="28"/>
          <w:lang w:val="ru-RU"/>
        </w:rPr>
      </w:pPr>
      <w:r>
        <w:rPr>
          <w:rFonts w:ascii="Times New Roman" w:hAnsi="Times New Roman"/>
          <w:iCs/>
          <w:sz w:val="28"/>
          <w:szCs w:val="28"/>
          <w:lang w:val="ru-RU"/>
        </w:rPr>
        <w:t>р</w:t>
      </w:r>
      <w:r w:rsidRPr="00462144">
        <w:rPr>
          <w:rFonts w:ascii="Times New Roman" w:hAnsi="Times New Roman"/>
          <w:iCs/>
          <w:sz w:val="28"/>
          <w:szCs w:val="28"/>
          <w:lang w:val="ru-RU"/>
        </w:rPr>
        <w:t>азвить индивидуальные способности к межличностному взаимодействию в танцевальном коллективе</w:t>
      </w:r>
      <w:r>
        <w:rPr>
          <w:rFonts w:ascii="Times New Roman" w:hAnsi="Times New Roman"/>
          <w:iCs/>
          <w:sz w:val="28"/>
          <w:szCs w:val="28"/>
          <w:lang w:val="ru-RU"/>
        </w:rPr>
        <w:t>.</w:t>
      </w:r>
    </w:p>
    <w:p w:rsidR="00100ACD" w:rsidRPr="00651556" w:rsidRDefault="00100ACD" w:rsidP="00AD1186">
      <w:pPr>
        <w:pStyle w:val="Body1"/>
        <w:numPr>
          <w:ilvl w:val="0"/>
          <w:numId w:val="21"/>
        </w:numPr>
        <w:spacing w:line="360" w:lineRule="auto"/>
        <w:ind w:left="0" w:firstLine="567"/>
        <w:rPr>
          <w:rFonts w:ascii="Times New Roman" w:hAnsi="Times New Roman"/>
          <w:b/>
          <w:i/>
          <w:sz w:val="28"/>
          <w:szCs w:val="28"/>
          <w:lang w:val="ru-RU"/>
        </w:rPr>
      </w:pPr>
      <w:r w:rsidRPr="00651556">
        <w:rPr>
          <w:rFonts w:ascii="Times New Roman" w:hAnsi="Times New Roman"/>
          <w:b/>
          <w:i/>
          <w:sz w:val="28"/>
          <w:szCs w:val="28"/>
          <w:lang w:val="ru-RU"/>
        </w:rPr>
        <w:t>Обоснование структу</w:t>
      </w:r>
      <w:r w:rsidR="00807339" w:rsidRPr="00651556">
        <w:rPr>
          <w:rFonts w:ascii="Times New Roman" w:hAnsi="Times New Roman"/>
          <w:b/>
          <w:i/>
          <w:sz w:val="28"/>
          <w:szCs w:val="28"/>
          <w:lang w:val="ru-RU"/>
        </w:rPr>
        <w:t>ры учебного предмета «Историко-бытовой танец</w:t>
      </w:r>
      <w:r w:rsidRPr="00651556">
        <w:rPr>
          <w:rFonts w:ascii="Times New Roman" w:hAnsi="Times New Roman"/>
          <w:b/>
          <w:i/>
          <w:sz w:val="28"/>
          <w:szCs w:val="28"/>
          <w:lang w:val="ru-RU"/>
        </w:rPr>
        <w:t>»</w:t>
      </w:r>
    </w:p>
    <w:p w:rsidR="00100ACD" w:rsidRPr="00651556" w:rsidRDefault="00100ACD" w:rsidP="00AD1186">
      <w:pPr>
        <w:pStyle w:val="Body1"/>
        <w:spacing w:line="360" w:lineRule="auto"/>
        <w:ind w:firstLine="284"/>
        <w:jc w:val="both"/>
        <w:rPr>
          <w:rFonts w:ascii="Times New Roman" w:hAnsi="Times New Roman"/>
          <w:sz w:val="28"/>
          <w:szCs w:val="28"/>
          <w:lang w:val="ru-RU"/>
        </w:rPr>
      </w:pPr>
      <w:r w:rsidRPr="00651556">
        <w:rPr>
          <w:rFonts w:ascii="Times New Roman" w:hAnsi="Times New Roman"/>
          <w:sz w:val="28"/>
          <w:szCs w:val="28"/>
          <w:lang w:val="ru-RU"/>
        </w:rPr>
        <w:t xml:space="preserve">Обоснованием структуры программы являются ФГТ, отражающие все аспекты работы преподавателя с учеником. </w:t>
      </w:r>
    </w:p>
    <w:p w:rsidR="00100ACD" w:rsidRPr="00651556" w:rsidRDefault="00100ACD" w:rsidP="00AD1186">
      <w:pPr>
        <w:pStyle w:val="Body1"/>
        <w:spacing w:line="360" w:lineRule="auto"/>
        <w:ind w:firstLine="284"/>
        <w:rPr>
          <w:rFonts w:ascii="Times New Roman" w:hAnsi="Times New Roman"/>
          <w:sz w:val="28"/>
          <w:szCs w:val="28"/>
          <w:lang w:val="ru-RU"/>
        </w:rPr>
      </w:pPr>
      <w:r w:rsidRPr="00651556">
        <w:rPr>
          <w:rFonts w:ascii="Times New Roman" w:hAnsi="Times New Roman"/>
          <w:sz w:val="28"/>
          <w:szCs w:val="28"/>
          <w:lang w:val="ru-RU"/>
        </w:rPr>
        <w:t>Программа содержит следующие разделы:</w:t>
      </w:r>
    </w:p>
    <w:p w:rsidR="00100ACD" w:rsidRPr="00651556" w:rsidRDefault="00100ACD" w:rsidP="00AD1186">
      <w:pPr>
        <w:pStyle w:val="Body1"/>
        <w:spacing w:line="360" w:lineRule="auto"/>
        <w:ind w:firstLine="284"/>
        <w:jc w:val="both"/>
        <w:rPr>
          <w:rFonts w:ascii="Times New Roman" w:hAnsi="Times New Roman"/>
          <w:sz w:val="28"/>
          <w:szCs w:val="28"/>
          <w:lang w:val="ru-RU"/>
        </w:rPr>
      </w:pPr>
      <w:r w:rsidRPr="00651556">
        <w:rPr>
          <w:rFonts w:ascii="Times New Roman" w:hAnsi="Times New Roman"/>
          <w:sz w:val="28"/>
          <w:szCs w:val="28"/>
          <w:lang w:val="ru-RU"/>
        </w:rPr>
        <w:t>-   сведения о затратах учебного времени, предусмотренного на освоение учебного предмета;</w:t>
      </w:r>
    </w:p>
    <w:p w:rsidR="00100ACD" w:rsidRPr="00651556" w:rsidRDefault="00100ACD" w:rsidP="00AD1186">
      <w:pPr>
        <w:pStyle w:val="Body1"/>
        <w:spacing w:line="360" w:lineRule="auto"/>
        <w:ind w:firstLine="284"/>
        <w:jc w:val="both"/>
        <w:rPr>
          <w:rFonts w:ascii="Times New Roman" w:hAnsi="Times New Roman"/>
          <w:sz w:val="28"/>
          <w:szCs w:val="28"/>
          <w:lang w:val="ru-RU"/>
        </w:rPr>
      </w:pPr>
      <w:r w:rsidRPr="00651556">
        <w:rPr>
          <w:rFonts w:ascii="Times New Roman" w:hAnsi="Times New Roman"/>
          <w:sz w:val="28"/>
          <w:szCs w:val="28"/>
          <w:lang w:val="ru-RU"/>
        </w:rPr>
        <w:t>-   распределение учебного материала по годам обучения;</w:t>
      </w:r>
    </w:p>
    <w:p w:rsidR="00100ACD" w:rsidRPr="00651556" w:rsidRDefault="00100ACD" w:rsidP="00AD1186">
      <w:pPr>
        <w:pStyle w:val="Body1"/>
        <w:spacing w:line="360" w:lineRule="auto"/>
        <w:ind w:firstLine="284"/>
        <w:jc w:val="both"/>
        <w:rPr>
          <w:rFonts w:ascii="Times New Roman" w:hAnsi="Times New Roman"/>
          <w:sz w:val="28"/>
          <w:szCs w:val="28"/>
          <w:lang w:val="ru-RU"/>
        </w:rPr>
      </w:pPr>
      <w:r w:rsidRPr="00651556">
        <w:rPr>
          <w:rFonts w:ascii="Times New Roman" w:hAnsi="Times New Roman"/>
          <w:sz w:val="28"/>
          <w:szCs w:val="28"/>
          <w:lang w:val="ru-RU"/>
        </w:rPr>
        <w:t>-   описание дидактических единиц учебного предмета;</w:t>
      </w:r>
    </w:p>
    <w:p w:rsidR="00100ACD" w:rsidRPr="00651556" w:rsidRDefault="00100ACD" w:rsidP="00AD1186">
      <w:pPr>
        <w:pStyle w:val="Body1"/>
        <w:spacing w:line="360" w:lineRule="auto"/>
        <w:ind w:firstLine="284"/>
        <w:jc w:val="both"/>
        <w:rPr>
          <w:rFonts w:ascii="Times New Roman" w:hAnsi="Times New Roman"/>
          <w:sz w:val="28"/>
          <w:szCs w:val="28"/>
          <w:lang w:val="ru-RU"/>
        </w:rPr>
      </w:pPr>
      <w:r w:rsidRPr="00651556">
        <w:rPr>
          <w:rFonts w:ascii="Times New Roman" w:hAnsi="Times New Roman"/>
          <w:sz w:val="28"/>
          <w:szCs w:val="28"/>
          <w:lang w:val="ru-RU"/>
        </w:rPr>
        <w:t xml:space="preserve">-   требования к уровню подготовки </w:t>
      </w:r>
      <w:proofErr w:type="gramStart"/>
      <w:r w:rsidRPr="00651556">
        <w:rPr>
          <w:rFonts w:ascii="Times New Roman" w:hAnsi="Times New Roman"/>
          <w:sz w:val="28"/>
          <w:szCs w:val="28"/>
          <w:lang w:val="ru-RU"/>
        </w:rPr>
        <w:t>обучающихся</w:t>
      </w:r>
      <w:proofErr w:type="gramEnd"/>
      <w:r w:rsidRPr="00651556">
        <w:rPr>
          <w:rFonts w:ascii="Times New Roman" w:hAnsi="Times New Roman"/>
          <w:sz w:val="28"/>
          <w:szCs w:val="28"/>
          <w:lang w:val="ru-RU"/>
        </w:rPr>
        <w:t>;</w:t>
      </w:r>
    </w:p>
    <w:p w:rsidR="00100ACD" w:rsidRPr="00651556" w:rsidRDefault="00100ACD" w:rsidP="00AD1186">
      <w:pPr>
        <w:pStyle w:val="Body1"/>
        <w:spacing w:line="360" w:lineRule="auto"/>
        <w:ind w:firstLine="284"/>
        <w:jc w:val="both"/>
        <w:rPr>
          <w:rFonts w:ascii="Times New Roman" w:hAnsi="Times New Roman"/>
          <w:sz w:val="28"/>
          <w:szCs w:val="28"/>
          <w:lang w:val="ru-RU"/>
        </w:rPr>
      </w:pPr>
      <w:r w:rsidRPr="00651556">
        <w:rPr>
          <w:rFonts w:ascii="Times New Roman" w:hAnsi="Times New Roman"/>
          <w:sz w:val="28"/>
          <w:szCs w:val="28"/>
          <w:lang w:val="ru-RU"/>
        </w:rPr>
        <w:t>-   формы и методы контроля, система оценок;</w:t>
      </w:r>
    </w:p>
    <w:p w:rsidR="00100ACD" w:rsidRPr="00651556" w:rsidRDefault="00100ACD" w:rsidP="00AD1186">
      <w:pPr>
        <w:pStyle w:val="Body1"/>
        <w:spacing w:line="360" w:lineRule="auto"/>
        <w:ind w:firstLine="284"/>
        <w:rPr>
          <w:rFonts w:ascii="Times New Roman" w:hAnsi="Times New Roman"/>
          <w:sz w:val="28"/>
          <w:szCs w:val="28"/>
          <w:lang w:val="ru-RU"/>
        </w:rPr>
      </w:pPr>
      <w:r w:rsidRPr="00651556">
        <w:rPr>
          <w:rFonts w:ascii="Times New Roman" w:hAnsi="Times New Roman"/>
          <w:sz w:val="28"/>
          <w:szCs w:val="28"/>
          <w:lang w:val="ru-RU"/>
        </w:rPr>
        <w:t>-   методическое обеспечение учебного процесса.</w:t>
      </w:r>
    </w:p>
    <w:p w:rsidR="00100ACD" w:rsidRPr="00651556" w:rsidRDefault="00100ACD" w:rsidP="00AD1186">
      <w:pPr>
        <w:spacing w:line="360" w:lineRule="auto"/>
        <w:ind w:firstLine="284"/>
        <w:jc w:val="both"/>
        <w:rPr>
          <w:rFonts w:ascii="Times New Roman" w:hAnsi="Times New Roman"/>
          <w:sz w:val="28"/>
          <w:szCs w:val="28"/>
          <w:lang w:val="ru-RU"/>
        </w:rPr>
      </w:pPr>
      <w:r w:rsidRPr="00651556">
        <w:rPr>
          <w:rFonts w:ascii="Times New Roman" w:hAnsi="Times New Roman"/>
          <w:sz w:val="28"/>
          <w:szCs w:val="28"/>
          <w:lang w:val="ru-RU"/>
        </w:rPr>
        <w:t>В соответствии с данными направлениями строится основной раздел программы «Содержание учебного предмета».</w:t>
      </w:r>
    </w:p>
    <w:p w:rsidR="00100ACD" w:rsidRPr="00651556" w:rsidRDefault="00100ACD" w:rsidP="00AD1186">
      <w:pPr>
        <w:pStyle w:val="16"/>
        <w:numPr>
          <w:ilvl w:val="0"/>
          <w:numId w:val="21"/>
        </w:numPr>
        <w:spacing w:line="360" w:lineRule="auto"/>
        <w:ind w:left="0" w:firstLine="567"/>
        <w:jc w:val="both"/>
        <w:rPr>
          <w:rFonts w:ascii="Times New Roman" w:hAnsi="Times New Roman"/>
          <w:b/>
          <w:i/>
          <w:sz w:val="28"/>
          <w:szCs w:val="28"/>
          <w:lang w:val="ru-RU"/>
        </w:rPr>
      </w:pPr>
      <w:r w:rsidRPr="00651556">
        <w:rPr>
          <w:rFonts w:ascii="Times New Roman" w:hAnsi="Times New Roman"/>
          <w:b/>
          <w:i/>
          <w:sz w:val="28"/>
          <w:szCs w:val="28"/>
          <w:lang w:val="ru-RU"/>
        </w:rPr>
        <w:lastRenderedPageBreak/>
        <w:t>Методы обучения</w:t>
      </w:r>
    </w:p>
    <w:p w:rsidR="00100ACD" w:rsidRPr="00651556" w:rsidRDefault="00100ACD" w:rsidP="00651556">
      <w:pPr>
        <w:pStyle w:val="Body1"/>
        <w:spacing w:line="360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651556">
        <w:rPr>
          <w:rFonts w:ascii="Times New Roman" w:hAnsi="Times New Roman"/>
          <w:sz w:val="28"/>
          <w:szCs w:val="28"/>
          <w:lang w:val="ru-RU"/>
        </w:rPr>
        <w:t>Для достижения поставленной цели и реализации задач предмета используются следующие методы обучения:</w:t>
      </w:r>
    </w:p>
    <w:p w:rsidR="00D57493" w:rsidRPr="00D57493" w:rsidRDefault="00D57493" w:rsidP="00D57493">
      <w:pPr>
        <w:pStyle w:val="af1"/>
        <w:numPr>
          <w:ilvl w:val="0"/>
          <w:numId w:val="23"/>
        </w:numPr>
        <w:shd w:val="clear" w:color="auto" w:fill="FFFFFF"/>
        <w:tabs>
          <w:tab w:val="clear" w:pos="720"/>
          <w:tab w:val="num" w:pos="284"/>
        </w:tabs>
        <w:spacing w:line="360" w:lineRule="auto"/>
        <w:ind w:left="284" w:hanging="284"/>
        <w:jc w:val="both"/>
        <w:rPr>
          <w:color w:val="000000"/>
          <w:sz w:val="28"/>
          <w:szCs w:val="28"/>
        </w:rPr>
      </w:pPr>
      <w:r w:rsidRPr="00D57493">
        <w:rPr>
          <w:color w:val="000000"/>
          <w:sz w:val="28"/>
          <w:szCs w:val="28"/>
        </w:rPr>
        <w:t>словесный (объяснение, разбор, анализ);</w:t>
      </w:r>
    </w:p>
    <w:p w:rsidR="00D57493" w:rsidRPr="00D57493" w:rsidRDefault="00D57493" w:rsidP="00D57493">
      <w:pPr>
        <w:pStyle w:val="af1"/>
        <w:numPr>
          <w:ilvl w:val="0"/>
          <w:numId w:val="23"/>
        </w:numPr>
        <w:shd w:val="clear" w:color="auto" w:fill="FFFFFF"/>
        <w:tabs>
          <w:tab w:val="clear" w:pos="720"/>
          <w:tab w:val="num" w:pos="284"/>
        </w:tabs>
        <w:spacing w:line="360" w:lineRule="auto"/>
        <w:ind w:left="284" w:hanging="284"/>
        <w:jc w:val="both"/>
        <w:rPr>
          <w:color w:val="000000"/>
          <w:sz w:val="28"/>
          <w:szCs w:val="28"/>
        </w:rPr>
      </w:pPr>
      <w:r w:rsidRPr="00D57493">
        <w:rPr>
          <w:color w:val="000000"/>
          <w:sz w:val="28"/>
          <w:szCs w:val="28"/>
        </w:rPr>
        <w:t>наглядный (качественный показ, демонстрация отдельных частей и всего движения; просмотр видеоматериалов с выступлениями выдающихся танцовщиц, танцовщиков, танцевальных коллективов, посещение концертов и спектаклей для повышения общего уровня развития обучающегося);</w:t>
      </w:r>
    </w:p>
    <w:p w:rsidR="00D57493" w:rsidRPr="00D57493" w:rsidRDefault="00D57493" w:rsidP="00D57493">
      <w:pPr>
        <w:pStyle w:val="af1"/>
        <w:numPr>
          <w:ilvl w:val="0"/>
          <w:numId w:val="23"/>
        </w:numPr>
        <w:shd w:val="clear" w:color="auto" w:fill="FFFFFF"/>
        <w:tabs>
          <w:tab w:val="clear" w:pos="720"/>
          <w:tab w:val="num" w:pos="284"/>
        </w:tabs>
        <w:spacing w:line="360" w:lineRule="auto"/>
        <w:ind w:left="284" w:hanging="284"/>
        <w:jc w:val="both"/>
        <w:rPr>
          <w:color w:val="000000"/>
          <w:sz w:val="28"/>
          <w:szCs w:val="28"/>
        </w:rPr>
      </w:pPr>
      <w:proofErr w:type="gramStart"/>
      <w:r w:rsidRPr="00D57493">
        <w:rPr>
          <w:color w:val="000000"/>
          <w:sz w:val="28"/>
          <w:szCs w:val="28"/>
        </w:rPr>
        <w:t>практический</w:t>
      </w:r>
      <w:proofErr w:type="gramEnd"/>
      <w:r w:rsidRPr="00D57493">
        <w:rPr>
          <w:color w:val="000000"/>
          <w:sz w:val="28"/>
          <w:szCs w:val="28"/>
        </w:rPr>
        <w:t> (воспроизводящие и творческие упражнения, деление целого произведения на более мелкие части для подробной проработки и последующей организации целого);</w:t>
      </w:r>
    </w:p>
    <w:p w:rsidR="00D57493" w:rsidRPr="00D57493" w:rsidRDefault="00D57493" w:rsidP="00D57493">
      <w:pPr>
        <w:pStyle w:val="af1"/>
        <w:numPr>
          <w:ilvl w:val="0"/>
          <w:numId w:val="23"/>
        </w:numPr>
        <w:shd w:val="clear" w:color="auto" w:fill="FFFFFF"/>
        <w:tabs>
          <w:tab w:val="clear" w:pos="720"/>
          <w:tab w:val="num" w:pos="284"/>
        </w:tabs>
        <w:spacing w:line="360" w:lineRule="auto"/>
        <w:ind w:left="284" w:hanging="284"/>
        <w:jc w:val="both"/>
        <w:rPr>
          <w:color w:val="000000"/>
          <w:sz w:val="28"/>
          <w:szCs w:val="28"/>
        </w:rPr>
      </w:pPr>
      <w:proofErr w:type="gramStart"/>
      <w:r w:rsidRPr="00D57493">
        <w:rPr>
          <w:color w:val="000000"/>
          <w:sz w:val="28"/>
          <w:szCs w:val="28"/>
        </w:rPr>
        <w:t>аналитический</w:t>
      </w:r>
      <w:proofErr w:type="gramEnd"/>
      <w:r w:rsidRPr="00D57493">
        <w:rPr>
          <w:color w:val="000000"/>
          <w:sz w:val="28"/>
          <w:szCs w:val="28"/>
        </w:rPr>
        <w:t> (сравнения и обобщения, развитие логического мышления);</w:t>
      </w:r>
    </w:p>
    <w:p w:rsidR="00D57493" w:rsidRPr="00D57493" w:rsidRDefault="00D57493" w:rsidP="00D57493">
      <w:pPr>
        <w:pStyle w:val="af1"/>
        <w:numPr>
          <w:ilvl w:val="0"/>
          <w:numId w:val="23"/>
        </w:numPr>
        <w:shd w:val="clear" w:color="auto" w:fill="FFFFFF"/>
        <w:tabs>
          <w:tab w:val="clear" w:pos="720"/>
          <w:tab w:val="num" w:pos="284"/>
        </w:tabs>
        <w:spacing w:line="360" w:lineRule="auto"/>
        <w:ind w:left="284" w:hanging="284"/>
        <w:jc w:val="both"/>
        <w:rPr>
          <w:color w:val="000000"/>
          <w:sz w:val="28"/>
          <w:szCs w:val="28"/>
        </w:rPr>
      </w:pPr>
      <w:r w:rsidRPr="00D57493">
        <w:rPr>
          <w:color w:val="000000"/>
          <w:sz w:val="28"/>
          <w:szCs w:val="28"/>
        </w:rPr>
        <w:t>эмоциональный (подбор ассоциаций, образов, создание художественных впечатлений);</w:t>
      </w:r>
    </w:p>
    <w:p w:rsidR="00D57493" w:rsidRPr="00D57493" w:rsidRDefault="00D57493" w:rsidP="00D57493">
      <w:pPr>
        <w:pStyle w:val="af1"/>
        <w:numPr>
          <w:ilvl w:val="0"/>
          <w:numId w:val="23"/>
        </w:numPr>
        <w:shd w:val="clear" w:color="auto" w:fill="FFFFFF"/>
        <w:tabs>
          <w:tab w:val="clear" w:pos="720"/>
          <w:tab w:val="num" w:pos="284"/>
        </w:tabs>
        <w:spacing w:line="360" w:lineRule="auto"/>
        <w:ind w:left="284" w:hanging="284"/>
        <w:jc w:val="both"/>
        <w:rPr>
          <w:color w:val="000000"/>
          <w:sz w:val="28"/>
          <w:szCs w:val="28"/>
        </w:rPr>
      </w:pPr>
      <w:r w:rsidRPr="00D57493">
        <w:rPr>
          <w:color w:val="000000"/>
          <w:sz w:val="28"/>
          <w:szCs w:val="28"/>
        </w:rPr>
        <w:t>индивидуальный подход к каждому ученику с учетом природных способностей, возрастных особенностей, работоспособности и уровня подготовки.</w:t>
      </w:r>
    </w:p>
    <w:p w:rsidR="00D57493" w:rsidRPr="00D57493" w:rsidRDefault="00D57493" w:rsidP="00D57493">
      <w:pPr>
        <w:pStyle w:val="af1"/>
        <w:shd w:val="clear" w:color="auto" w:fill="FFFFFF"/>
        <w:spacing w:line="360" w:lineRule="auto"/>
        <w:ind w:left="0" w:firstLine="284"/>
        <w:jc w:val="both"/>
        <w:rPr>
          <w:color w:val="000000"/>
          <w:sz w:val="28"/>
          <w:szCs w:val="28"/>
        </w:rPr>
      </w:pPr>
      <w:r w:rsidRPr="00D57493">
        <w:rPr>
          <w:color w:val="000000"/>
          <w:sz w:val="28"/>
          <w:szCs w:val="28"/>
        </w:rPr>
        <w:t>Предложенные методы работы в рамках предпрофессиональной образовательной программы являются наиболее продуктивными при реализации поставленных целей и задач учебного предмета и основаны на проверенных методиках.</w:t>
      </w:r>
    </w:p>
    <w:p w:rsidR="00F6278A" w:rsidRPr="00651556" w:rsidRDefault="00100ACD" w:rsidP="00651556">
      <w:pPr>
        <w:pStyle w:val="Body1"/>
        <w:numPr>
          <w:ilvl w:val="0"/>
          <w:numId w:val="21"/>
        </w:numPr>
        <w:spacing w:line="360" w:lineRule="auto"/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651556">
        <w:rPr>
          <w:rFonts w:ascii="Times New Roman" w:hAnsi="Times New Roman"/>
          <w:b/>
          <w:i/>
          <w:color w:val="00000A"/>
          <w:sz w:val="28"/>
          <w:szCs w:val="28"/>
          <w:lang w:val="ru-RU"/>
        </w:rPr>
        <w:t xml:space="preserve">Описание материально-технических условий реализации учебного предмета </w:t>
      </w:r>
    </w:p>
    <w:p w:rsidR="00100ACD" w:rsidRPr="00651556" w:rsidRDefault="00100ACD" w:rsidP="00651556">
      <w:pPr>
        <w:pStyle w:val="Body1"/>
        <w:spacing w:line="360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651556">
        <w:rPr>
          <w:rFonts w:ascii="Times New Roman" w:hAnsi="Times New Roman"/>
          <w:sz w:val="28"/>
          <w:szCs w:val="28"/>
          <w:lang w:val="ru-RU"/>
        </w:rPr>
        <w:t xml:space="preserve">Материально-техническая база образовательного учреждения должна соответствовать санитарным и противопожарным нормам, нормам охраны труда. </w:t>
      </w:r>
    </w:p>
    <w:p w:rsidR="000C3DEB" w:rsidRPr="000C3DEB" w:rsidRDefault="000C3DEB" w:rsidP="005821F5">
      <w:pPr>
        <w:pStyle w:val="Body1"/>
        <w:spacing w:line="360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0C3DEB" w:rsidRDefault="000C3DEB" w:rsidP="005821F5">
      <w:pPr>
        <w:pStyle w:val="Body1"/>
        <w:spacing w:line="360" w:lineRule="auto"/>
        <w:ind w:firstLine="284"/>
        <w:jc w:val="both"/>
        <w:rPr>
          <w:rFonts w:ascii="Times New Roman" w:hAnsi="Times New Roman"/>
          <w:sz w:val="28"/>
          <w:szCs w:val="28"/>
          <w:lang w:val="ru-RU"/>
        </w:rPr>
      </w:pPr>
      <w:r w:rsidRPr="000C3DEB">
        <w:rPr>
          <w:rFonts w:ascii="Times New Roman" w:hAnsi="Times New Roman"/>
          <w:sz w:val="28"/>
          <w:szCs w:val="28"/>
          <w:lang w:val="ru-RU"/>
        </w:rPr>
        <w:lastRenderedPageBreak/>
        <w:t>Минимально необходимый для реализации программы «Историко-бытовой танец» перечень учебных аудиторий, специализированных кабинетов и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C3DEB">
        <w:rPr>
          <w:rFonts w:ascii="Times New Roman" w:hAnsi="Times New Roman"/>
          <w:sz w:val="28"/>
          <w:szCs w:val="28"/>
          <w:lang w:val="ru-RU"/>
        </w:rPr>
        <w:t>материально-технического обеспечения включает в себя:</w:t>
      </w:r>
    </w:p>
    <w:p w:rsidR="000C3DEB" w:rsidRPr="000C3DEB" w:rsidRDefault="000C3DEB" w:rsidP="005821F5">
      <w:pPr>
        <w:pStyle w:val="Body1"/>
        <w:numPr>
          <w:ilvl w:val="0"/>
          <w:numId w:val="24"/>
        </w:numPr>
        <w:tabs>
          <w:tab w:val="clear" w:pos="720"/>
          <w:tab w:val="num" w:pos="284"/>
        </w:tabs>
        <w:spacing w:line="360" w:lineRule="auto"/>
        <w:ind w:left="0" w:firstLine="0"/>
        <w:jc w:val="both"/>
        <w:rPr>
          <w:rFonts w:ascii="Times New Roman" w:hAnsi="Times New Roman"/>
          <w:sz w:val="28"/>
          <w:szCs w:val="28"/>
          <w:lang w:val="ru-RU"/>
        </w:rPr>
      </w:pPr>
      <w:r w:rsidRPr="000C3DEB">
        <w:rPr>
          <w:rFonts w:ascii="Times New Roman" w:hAnsi="Times New Roman"/>
          <w:sz w:val="28"/>
          <w:szCs w:val="28"/>
          <w:lang w:val="ru-RU"/>
        </w:rPr>
        <w:t xml:space="preserve">балетные залы площадью не менее 40 </w:t>
      </w:r>
      <w:proofErr w:type="spellStart"/>
      <w:r w:rsidRPr="000C3DEB">
        <w:rPr>
          <w:rFonts w:ascii="Times New Roman" w:hAnsi="Times New Roman"/>
          <w:sz w:val="28"/>
          <w:szCs w:val="28"/>
          <w:lang w:val="ru-RU"/>
        </w:rPr>
        <w:t>кв</w:t>
      </w:r>
      <w:proofErr w:type="gramStart"/>
      <w:r w:rsidRPr="000C3DEB">
        <w:rPr>
          <w:rFonts w:ascii="Times New Roman" w:hAnsi="Times New Roman"/>
          <w:sz w:val="28"/>
          <w:szCs w:val="28"/>
          <w:lang w:val="ru-RU"/>
        </w:rPr>
        <w:t>.м</w:t>
      </w:r>
      <w:proofErr w:type="spellEnd"/>
      <w:proofErr w:type="gramEnd"/>
      <w:r w:rsidRPr="000C3DEB">
        <w:rPr>
          <w:rFonts w:ascii="Times New Roman" w:hAnsi="Times New Roman"/>
          <w:sz w:val="28"/>
          <w:szCs w:val="28"/>
          <w:lang w:val="ru-RU"/>
        </w:rPr>
        <w:t xml:space="preserve"> (на 12-14 обучающихся),</w:t>
      </w:r>
    </w:p>
    <w:p w:rsidR="000C3DEB" w:rsidRPr="000C3DEB" w:rsidRDefault="000C3DEB" w:rsidP="005821F5">
      <w:pPr>
        <w:pStyle w:val="Body1"/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0C3DEB">
        <w:rPr>
          <w:rFonts w:ascii="Times New Roman" w:hAnsi="Times New Roman"/>
          <w:sz w:val="28"/>
          <w:szCs w:val="28"/>
          <w:lang w:val="ru-RU"/>
        </w:rPr>
        <w:t>имеющие пригодное для танца напольное покрытие (деревянный пол или</w:t>
      </w:r>
      <w:proofErr w:type="gramEnd"/>
    </w:p>
    <w:p w:rsidR="00F8083A" w:rsidRDefault="000C3DEB" w:rsidP="005821F5">
      <w:pPr>
        <w:pStyle w:val="Body1"/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0C3DEB">
        <w:rPr>
          <w:rFonts w:ascii="Times New Roman" w:hAnsi="Times New Roman"/>
          <w:sz w:val="28"/>
          <w:szCs w:val="28"/>
          <w:lang w:val="ru-RU"/>
        </w:rPr>
        <w:t>специализированное пластиковое (линолеумное) покрытие)</w:t>
      </w:r>
      <w:r w:rsidR="00F8083A">
        <w:rPr>
          <w:rFonts w:ascii="Times New Roman" w:hAnsi="Times New Roman"/>
          <w:sz w:val="28"/>
          <w:szCs w:val="28"/>
          <w:lang w:val="ru-RU"/>
        </w:rPr>
        <w:t>;</w:t>
      </w:r>
    </w:p>
    <w:p w:rsidR="00F8083A" w:rsidRDefault="000C3DEB" w:rsidP="005821F5">
      <w:pPr>
        <w:pStyle w:val="Body1"/>
        <w:numPr>
          <w:ilvl w:val="0"/>
          <w:numId w:val="24"/>
        </w:numPr>
        <w:tabs>
          <w:tab w:val="clear" w:pos="720"/>
          <w:tab w:val="num" w:pos="284"/>
        </w:tabs>
        <w:spacing w:line="360" w:lineRule="auto"/>
        <w:ind w:left="0" w:firstLine="0"/>
        <w:jc w:val="both"/>
        <w:rPr>
          <w:rFonts w:ascii="Times New Roman" w:hAnsi="Times New Roman"/>
          <w:sz w:val="28"/>
          <w:szCs w:val="28"/>
          <w:lang w:val="ru-RU"/>
        </w:rPr>
      </w:pPr>
      <w:r w:rsidRPr="00F8083A">
        <w:rPr>
          <w:rFonts w:ascii="Times New Roman" w:hAnsi="Times New Roman"/>
          <w:sz w:val="28"/>
          <w:szCs w:val="28"/>
          <w:lang w:val="ru-RU"/>
        </w:rPr>
        <w:t>балетные станки</w:t>
      </w:r>
      <w:r w:rsidR="00F8083A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8083A">
        <w:rPr>
          <w:rFonts w:ascii="Times New Roman" w:hAnsi="Times New Roman"/>
          <w:sz w:val="28"/>
          <w:szCs w:val="28"/>
          <w:lang w:val="ru-RU"/>
        </w:rPr>
        <w:t>(палки) длиной не менее 25 погонных метров вдоль трех стен</w:t>
      </w:r>
      <w:r w:rsidR="00F8083A">
        <w:rPr>
          <w:rFonts w:ascii="Times New Roman" w:hAnsi="Times New Roman"/>
          <w:sz w:val="28"/>
          <w:szCs w:val="28"/>
          <w:lang w:val="ru-RU"/>
        </w:rPr>
        <w:t>;</w:t>
      </w:r>
    </w:p>
    <w:p w:rsidR="000C3DEB" w:rsidRPr="00F8083A" w:rsidRDefault="000C3DEB" w:rsidP="005821F5">
      <w:pPr>
        <w:pStyle w:val="Body1"/>
        <w:numPr>
          <w:ilvl w:val="0"/>
          <w:numId w:val="24"/>
        </w:numPr>
        <w:tabs>
          <w:tab w:val="clear" w:pos="720"/>
          <w:tab w:val="num" w:pos="284"/>
        </w:tabs>
        <w:spacing w:line="360" w:lineRule="auto"/>
        <w:ind w:left="0" w:firstLine="0"/>
        <w:jc w:val="both"/>
        <w:rPr>
          <w:rFonts w:ascii="Times New Roman" w:hAnsi="Times New Roman"/>
          <w:sz w:val="28"/>
          <w:szCs w:val="28"/>
          <w:lang w:val="ru-RU"/>
        </w:rPr>
      </w:pPr>
      <w:r w:rsidRPr="00F8083A">
        <w:rPr>
          <w:rFonts w:ascii="Times New Roman" w:hAnsi="Times New Roman"/>
          <w:sz w:val="28"/>
          <w:szCs w:val="28"/>
          <w:lang w:val="ru-RU"/>
        </w:rPr>
        <w:t>зеркала</w:t>
      </w:r>
      <w:r w:rsidR="00F8083A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8083A">
        <w:rPr>
          <w:rFonts w:ascii="Times New Roman" w:hAnsi="Times New Roman"/>
          <w:sz w:val="28"/>
          <w:szCs w:val="28"/>
          <w:lang w:val="ru-RU"/>
        </w:rPr>
        <w:t>размером 7м х 2м на одной стене;</w:t>
      </w:r>
    </w:p>
    <w:p w:rsidR="000C3DEB" w:rsidRPr="005821F5" w:rsidRDefault="000C3DEB" w:rsidP="005821F5">
      <w:pPr>
        <w:pStyle w:val="Body1"/>
        <w:numPr>
          <w:ilvl w:val="0"/>
          <w:numId w:val="25"/>
        </w:numPr>
        <w:tabs>
          <w:tab w:val="clear" w:pos="720"/>
          <w:tab w:val="num" w:pos="0"/>
          <w:tab w:val="left" w:pos="284"/>
        </w:tabs>
        <w:spacing w:line="360" w:lineRule="auto"/>
        <w:ind w:left="0" w:firstLine="0"/>
        <w:jc w:val="both"/>
        <w:rPr>
          <w:rFonts w:ascii="Times New Roman" w:hAnsi="Times New Roman"/>
          <w:sz w:val="28"/>
          <w:szCs w:val="28"/>
          <w:lang w:val="ru-RU"/>
        </w:rPr>
      </w:pPr>
      <w:r w:rsidRPr="005821F5">
        <w:rPr>
          <w:rFonts w:ascii="Times New Roman" w:hAnsi="Times New Roman"/>
          <w:sz w:val="28"/>
          <w:szCs w:val="28"/>
          <w:lang w:val="ru-RU"/>
        </w:rPr>
        <w:t xml:space="preserve">наличие музыкального инструмента (рояля/фортепиано, баяна) </w:t>
      </w:r>
      <w:r w:rsidR="005821F5" w:rsidRPr="005821F5">
        <w:rPr>
          <w:rFonts w:ascii="Times New Roman" w:hAnsi="Times New Roman"/>
          <w:sz w:val="28"/>
          <w:szCs w:val="28"/>
          <w:lang w:val="ru-RU"/>
        </w:rPr>
        <w:t>и</w:t>
      </w:r>
      <w:r w:rsidR="005821F5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5821F5">
        <w:rPr>
          <w:rFonts w:ascii="Times New Roman" w:hAnsi="Times New Roman"/>
          <w:sz w:val="28"/>
          <w:szCs w:val="28"/>
          <w:lang w:val="ru-RU"/>
        </w:rPr>
        <w:t>звуковоспроизводящ</w:t>
      </w:r>
      <w:r w:rsidR="005821F5">
        <w:rPr>
          <w:rFonts w:ascii="Times New Roman" w:hAnsi="Times New Roman"/>
          <w:sz w:val="28"/>
          <w:szCs w:val="28"/>
          <w:lang w:val="ru-RU"/>
        </w:rPr>
        <w:t>ей</w:t>
      </w:r>
      <w:r w:rsidRPr="005821F5">
        <w:rPr>
          <w:rFonts w:ascii="Times New Roman" w:hAnsi="Times New Roman"/>
          <w:sz w:val="28"/>
          <w:szCs w:val="28"/>
          <w:lang w:val="ru-RU"/>
        </w:rPr>
        <w:t xml:space="preserve"> аппаратур</w:t>
      </w:r>
      <w:r w:rsidR="005821F5">
        <w:rPr>
          <w:rFonts w:ascii="Times New Roman" w:hAnsi="Times New Roman"/>
          <w:sz w:val="28"/>
          <w:szCs w:val="28"/>
          <w:lang w:val="ru-RU"/>
        </w:rPr>
        <w:t>ы</w:t>
      </w:r>
      <w:r w:rsidR="005821F5" w:rsidRPr="005821F5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5821F5" w:rsidRPr="005821F5">
        <w:rPr>
          <w:rFonts w:ascii="Times New Roman" w:hAnsi="Times New Roman"/>
          <w:sz w:val="28"/>
          <w:szCs w:val="28"/>
          <w:lang w:val="ru-RU"/>
        </w:rPr>
        <w:t>в репетиционном классе</w:t>
      </w:r>
      <w:r w:rsidRPr="005821F5">
        <w:rPr>
          <w:rFonts w:ascii="Times New Roman" w:hAnsi="Times New Roman"/>
          <w:sz w:val="28"/>
          <w:szCs w:val="28"/>
          <w:lang w:val="ru-RU"/>
        </w:rPr>
        <w:t>;</w:t>
      </w:r>
    </w:p>
    <w:p w:rsidR="000C3DEB" w:rsidRPr="00594789" w:rsidRDefault="000C3DEB" w:rsidP="005821F5">
      <w:pPr>
        <w:pStyle w:val="Body1"/>
        <w:numPr>
          <w:ilvl w:val="0"/>
          <w:numId w:val="24"/>
        </w:numPr>
        <w:tabs>
          <w:tab w:val="clear" w:pos="720"/>
          <w:tab w:val="num" w:pos="284"/>
          <w:tab w:val="num" w:pos="426"/>
        </w:tabs>
        <w:spacing w:line="360" w:lineRule="auto"/>
        <w:ind w:left="0" w:firstLine="0"/>
        <w:jc w:val="both"/>
        <w:rPr>
          <w:rFonts w:ascii="Times New Roman" w:hAnsi="Times New Roman"/>
          <w:sz w:val="28"/>
          <w:szCs w:val="28"/>
          <w:lang w:val="ru-RU"/>
        </w:rPr>
      </w:pPr>
      <w:r w:rsidRPr="00594789">
        <w:rPr>
          <w:rFonts w:ascii="Times New Roman" w:hAnsi="Times New Roman"/>
          <w:sz w:val="28"/>
          <w:szCs w:val="28"/>
          <w:lang w:val="ru-RU"/>
        </w:rPr>
        <w:t>помещения для работы со специализированными материалами (фонотеку,</w:t>
      </w:r>
      <w:r w:rsidR="00594789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594789">
        <w:rPr>
          <w:rFonts w:ascii="Times New Roman" w:hAnsi="Times New Roman"/>
          <w:sz w:val="28"/>
          <w:szCs w:val="28"/>
          <w:lang w:val="ru-RU"/>
        </w:rPr>
        <w:t xml:space="preserve">видеотеку, фильмотеку, </w:t>
      </w:r>
      <w:proofErr w:type="gramStart"/>
      <w:r w:rsidRPr="00594789">
        <w:rPr>
          <w:rFonts w:ascii="Times New Roman" w:hAnsi="Times New Roman"/>
          <w:sz w:val="28"/>
          <w:szCs w:val="28"/>
          <w:lang w:val="ru-RU"/>
        </w:rPr>
        <w:t>просмотровый</w:t>
      </w:r>
      <w:proofErr w:type="gramEnd"/>
      <w:r w:rsidRPr="00594789">
        <w:rPr>
          <w:rFonts w:ascii="Times New Roman" w:hAnsi="Times New Roman"/>
          <w:sz w:val="28"/>
          <w:szCs w:val="28"/>
          <w:lang w:val="ru-RU"/>
        </w:rPr>
        <w:t xml:space="preserve"> видеозал);</w:t>
      </w:r>
    </w:p>
    <w:p w:rsidR="00116980" w:rsidRPr="00594789" w:rsidRDefault="000C3DEB" w:rsidP="005821F5">
      <w:pPr>
        <w:pStyle w:val="Body1"/>
        <w:numPr>
          <w:ilvl w:val="1"/>
          <w:numId w:val="24"/>
        </w:numPr>
        <w:tabs>
          <w:tab w:val="num" w:pos="284"/>
        </w:tabs>
        <w:spacing w:line="360" w:lineRule="auto"/>
        <w:ind w:left="0" w:firstLine="0"/>
        <w:jc w:val="both"/>
        <w:rPr>
          <w:rFonts w:ascii="Times New Roman" w:hAnsi="Times New Roman"/>
          <w:sz w:val="28"/>
          <w:szCs w:val="28"/>
          <w:lang w:val="ru-RU"/>
        </w:rPr>
      </w:pPr>
      <w:r w:rsidRPr="00594789">
        <w:rPr>
          <w:rFonts w:ascii="Times New Roman" w:hAnsi="Times New Roman"/>
          <w:sz w:val="28"/>
          <w:szCs w:val="28"/>
          <w:lang w:val="ru-RU"/>
        </w:rPr>
        <w:t>костюмерную, располагающую необходимым количеством костюмов для</w:t>
      </w:r>
      <w:r w:rsidR="00594789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594789">
        <w:rPr>
          <w:rFonts w:ascii="Times New Roman" w:hAnsi="Times New Roman"/>
          <w:sz w:val="28"/>
          <w:szCs w:val="28"/>
          <w:lang w:val="ru-RU"/>
        </w:rPr>
        <w:t>учебных занятий, репетиционного процесса, сценических выступлений</w:t>
      </w:r>
      <w:r w:rsidR="00594789">
        <w:rPr>
          <w:rFonts w:ascii="Times New Roman" w:hAnsi="Times New Roman"/>
          <w:sz w:val="28"/>
          <w:szCs w:val="28"/>
          <w:lang w:val="ru-RU"/>
        </w:rPr>
        <w:t>.</w:t>
      </w:r>
    </w:p>
    <w:p w:rsidR="005821F5" w:rsidRDefault="00100ACD">
      <w:pPr>
        <w:pStyle w:val="Body1"/>
        <w:spacing w:line="360" w:lineRule="auto"/>
        <w:rPr>
          <w:rFonts w:ascii="Times New Roman" w:hAnsi="Times New Roman"/>
          <w:lang w:val="ru-RU"/>
        </w:rPr>
      </w:pPr>
      <w:r w:rsidRPr="007E4D92">
        <w:rPr>
          <w:rFonts w:ascii="Times New Roman" w:hAnsi="Times New Roman"/>
          <w:lang w:val="ru-RU"/>
        </w:rPr>
        <w:t xml:space="preserve">                        </w:t>
      </w:r>
      <w:r w:rsidRPr="007E4D92">
        <w:rPr>
          <w:rFonts w:ascii="Times New Roman" w:hAnsi="Times New Roman"/>
          <w:lang w:val="ru-RU"/>
        </w:rPr>
        <w:tab/>
      </w:r>
    </w:p>
    <w:p w:rsidR="00100ACD" w:rsidRPr="005821F5" w:rsidRDefault="00100ACD" w:rsidP="005821F5">
      <w:pPr>
        <w:pStyle w:val="Body1"/>
        <w:spacing w:line="36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5821F5">
        <w:rPr>
          <w:rFonts w:ascii="Times New Roman" w:hAnsi="Times New Roman"/>
          <w:b/>
          <w:sz w:val="28"/>
          <w:szCs w:val="28"/>
        </w:rPr>
        <w:t>II</w:t>
      </w:r>
      <w:r w:rsidRPr="005821F5">
        <w:rPr>
          <w:rFonts w:ascii="Times New Roman" w:hAnsi="Times New Roman"/>
          <w:b/>
          <w:sz w:val="28"/>
          <w:szCs w:val="28"/>
          <w:lang w:val="ru-RU"/>
        </w:rPr>
        <w:t>.</w:t>
      </w:r>
      <w:r w:rsidRPr="005821F5">
        <w:rPr>
          <w:rFonts w:ascii="Times New Roman" w:hAnsi="Times New Roman"/>
          <w:b/>
          <w:sz w:val="28"/>
          <w:szCs w:val="28"/>
          <w:lang w:val="ru-RU"/>
        </w:rPr>
        <w:tab/>
        <w:t>Содержани</w:t>
      </w:r>
      <w:r w:rsidR="00F6278A" w:rsidRPr="005821F5">
        <w:rPr>
          <w:rFonts w:ascii="Times New Roman" w:hAnsi="Times New Roman"/>
          <w:b/>
          <w:sz w:val="28"/>
          <w:szCs w:val="28"/>
          <w:lang w:val="ru-RU"/>
        </w:rPr>
        <w:t>е учебного предмета</w:t>
      </w:r>
    </w:p>
    <w:p w:rsidR="00100ACD" w:rsidRPr="005821F5" w:rsidRDefault="00100ACD" w:rsidP="005821F5">
      <w:pPr>
        <w:pStyle w:val="15"/>
        <w:numPr>
          <w:ilvl w:val="0"/>
          <w:numId w:val="3"/>
        </w:numPr>
        <w:spacing w:line="360" w:lineRule="auto"/>
        <w:ind w:left="0" w:firstLine="567"/>
        <w:jc w:val="both"/>
        <w:rPr>
          <w:rFonts w:ascii="Times New Roman" w:hAnsi="Times New Roman"/>
          <w:b/>
          <w:i/>
          <w:sz w:val="28"/>
          <w:szCs w:val="28"/>
        </w:rPr>
      </w:pPr>
      <w:r w:rsidRPr="005821F5">
        <w:rPr>
          <w:rFonts w:ascii="Times New Roman" w:hAnsi="Times New Roman" w:cs="Times New Roman"/>
          <w:b/>
          <w:i/>
          <w:sz w:val="28"/>
          <w:szCs w:val="28"/>
        </w:rPr>
        <w:t>Сведения о затратах учебного времени</w:t>
      </w:r>
      <w:r w:rsidRPr="005821F5">
        <w:rPr>
          <w:rFonts w:ascii="Times New Roman" w:hAnsi="Times New Roman" w:cs="Times New Roman"/>
          <w:i/>
          <w:sz w:val="28"/>
          <w:szCs w:val="28"/>
        </w:rPr>
        <w:t>,</w:t>
      </w:r>
      <w:r w:rsidRPr="005821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821F5">
        <w:rPr>
          <w:rFonts w:ascii="Times New Roman" w:hAnsi="Times New Roman" w:cs="Times New Roman"/>
          <w:sz w:val="28"/>
          <w:szCs w:val="28"/>
        </w:rPr>
        <w:t>предусмотренного на освоен</w:t>
      </w:r>
      <w:r w:rsidR="00807339" w:rsidRPr="005821F5">
        <w:rPr>
          <w:rFonts w:ascii="Times New Roman" w:hAnsi="Times New Roman" w:cs="Times New Roman"/>
          <w:sz w:val="28"/>
          <w:szCs w:val="28"/>
        </w:rPr>
        <w:t>ие учебного предмета «Историко-бытовой танец», на максимальную</w:t>
      </w:r>
      <w:r w:rsidRPr="005821F5">
        <w:rPr>
          <w:rFonts w:ascii="Times New Roman" w:hAnsi="Times New Roman" w:cs="Times New Roman"/>
          <w:sz w:val="28"/>
          <w:szCs w:val="28"/>
        </w:rPr>
        <w:t xml:space="preserve"> нагрузку о</w:t>
      </w:r>
      <w:r w:rsidR="00807339" w:rsidRPr="005821F5">
        <w:rPr>
          <w:rFonts w:ascii="Times New Roman" w:hAnsi="Times New Roman" w:cs="Times New Roman"/>
          <w:sz w:val="28"/>
          <w:szCs w:val="28"/>
        </w:rPr>
        <w:t>бучающихся и аудиторные занятия. Самостоятельная работа не предусмотрена.</w:t>
      </w:r>
      <w:r w:rsidRPr="005821F5">
        <w:rPr>
          <w:rFonts w:ascii="Times New Roman" w:hAnsi="Times New Roman" w:cs="Times New Roman"/>
          <w:b/>
          <w:sz w:val="28"/>
          <w:szCs w:val="28"/>
        </w:rPr>
        <w:tab/>
      </w:r>
      <w:r w:rsidRPr="005821F5">
        <w:rPr>
          <w:rFonts w:ascii="Times New Roman" w:hAnsi="Times New Roman" w:cs="Times New Roman"/>
          <w:b/>
          <w:sz w:val="28"/>
          <w:szCs w:val="28"/>
        </w:rPr>
        <w:tab/>
      </w:r>
      <w:r w:rsidRPr="005821F5">
        <w:rPr>
          <w:rFonts w:ascii="Times New Roman" w:hAnsi="Times New Roman" w:cs="Times New Roman"/>
          <w:b/>
          <w:sz w:val="28"/>
          <w:szCs w:val="28"/>
        </w:rPr>
        <w:tab/>
      </w:r>
      <w:r w:rsidRPr="005821F5">
        <w:rPr>
          <w:rFonts w:ascii="Times New Roman" w:hAnsi="Times New Roman" w:cs="Times New Roman"/>
          <w:b/>
          <w:sz w:val="28"/>
          <w:szCs w:val="28"/>
        </w:rPr>
        <w:tab/>
      </w:r>
      <w:r w:rsidRPr="005821F5">
        <w:rPr>
          <w:rFonts w:ascii="Times New Roman" w:hAnsi="Times New Roman" w:cs="Times New Roman"/>
          <w:b/>
          <w:sz w:val="28"/>
          <w:szCs w:val="28"/>
        </w:rPr>
        <w:tab/>
      </w:r>
    </w:p>
    <w:p w:rsidR="00100ACD" w:rsidRPr="005821F5" w:rsidRDefault="00100ACD" w:rsidP="005821F5">
      <w:pPr>
        <w:pStyle w:val="Body1"/>
        <w:spacing w:line="360" w:lineRule="auto"/>
        <w:ind w:firstLine="284"/>
        <w:jc w:val="both"/>
        <w:rPr>
          <w:rFonts w:ascii="Times New Roman" w:hAnsi="Times New Roman"/>
          <w:sz w:val="28"/>
          <w:szCs w:val="28"/>
          <w:lang w:val="ru-RU"/>
        </w:rPr>
      </w:pPr>
      <w:r w:rsidRPr="005821F5">
        <w:rPr>
          <w:rFonts w:ascii="Times New Roman" w:hAnsi="Times New Roman"/>
          <w:sz w:val="28"/>
          <w:szCs w:val="28"/>
          <w:lang w:val="ru-RU"/>
        </w:rPr>
        <w:t xml:space="preserve">Аудиторная нагрузка </w:t>
      </w:r>
      <w:r w:rsidR="007E4D92" w:rsidRPr="005821F5">
        <w:rPr>
          <w:rFonts w:ascii="Times New Roman" w:hAnsi="Times New Roman"/>
          <w:sz w:val="28"/>
          <w:szCs w:val="28"/>
          <w:lang w:val="ru-RU"/>
        </w:rPr>
        <w:t>по учебному предмету «Историко-бытовой танец</w:t>
      </w:r>
      <w:r w:rsidRPr="005821F5">
        <w:rPr>
          <w:rFonts w:ascii="Times New Roman" w:hAnsi="Times New Roman"/>
          <w:sz w:val="28"/>
          <w:szCs w:val="28"/>
          <w:lang w:val="ru-RU"/>
        </w:rPr>
        <w:t>» распределяется по годам обучения с учетом общего объема аудиторного времени, предусмотренного на учебный предмет ФГТ.</w:t>
      </w:r>
    </w:p>
    <w:p w:rsidR="00B03849" w:rsidRDefault="00B03849" w:rsidP="00A4084A">
      <w:pPr>
        <w:tabs>
          <w:tab w:val="left" w:pos="9214"/>
        </w:tabs>
        <w:spacing w:before="1"/>
        <w:ind w:right="327"/>
        <w:jc w:val="center"/>
        <w:rPr>
          <w:rFonts w:ascii="Times New Roman" w:hAnsi="Times New Roman" w:cs="Times New Roman"/>
          <w:b/>
          <w:lang w:val="ru-RU"/>
        </w:rPr>
      </w:pPr>
    </w:p>
    <w:p w:rsidR="00B03849" w:rsidRDefault="00B03849" w:rsidP="00A4084A">
      <w:pPr>
        <w:tabs>
          <w:tab w:val="left" w:pos="9214"/>
        </w:tabs>
        <w:spacing w:before="1"/>
        <w:ind w:right="327"/>
        <w:jc w:val="center"/>
        <w:rPr>
          <w:rFonts w:ascii="Times New Roman" w:hAnsi="Times New Roman" w:cs="Times New Roman"/>
          <w:b/>
          <w:lang w:val="ru-RU"/>
        </w:rPr>
      </w:pPr>
    </w:p>
    <w:p w:rsidR="00B03849" w:rsidRDefault="00B03849" w:rsidP="00A4084A">
      <w:pPr>
        <w:tabs>
          <w:tab w:val="left" w:pos="9214"/>
        </w:tabs>
        <w:spacing w:before="1"/>
        <w:ind w:right="327"/>
        <w:jc w:val="center"/>
        <w:rPr>
          <w:rFonts w:ascii="Times New Roman" w:hAnsi="Times New Roman" w:cs="Times New Roman"/>
          <w:b/>
          <w:lang w:val="ru-RU"/>
        </w:rPr>
      </w:pPr>
    </w:p>
    <w:p w:rsidR="00B03849" w:rsidRDefault="00B03849" w:rsidP="00A4084A">
      <w:pPr>
        <w:tabs>
          <w:tab w:val="left" w:pos="9214"/>
        </w:tabs>
        <w:spacing w:before="1"/>
        <w:ind w:right="327"/>
        <w:jc w:val="center"/>
        <w:rPr>
          <w:rFonts w:ascii="Times New Roman" w:hAnsi="Times New Roman" w:cs="Times New Roman"/>
          <w:b/>
          <w:lang w:val="ru-RU"/>
        </w:rPr>
      </w:pPr>
    </w:p>
    <w:p w:rsidR="00B03849" w:rsidRDefault="00B03849" w:rsidP="00A4084A">
      <w:pPr>
        <w:tabs>
          <w:tab w:val="left" w:pos="9214"/>
        </w:tabs>
        <w:spacing w:before="1"/>
        <w:ind w:right="327"/>
        <w:jc w:val="center"/>
        <w:rPr>
          <w:rFonts w:ascii="Times New Roman" w:hAnsi="Times New Roman" w:cs="Times New Roman"/>
          <w:b/>
          <w:lang w:val="ru-RU"/>
        </w:rPr>
      </w:pPr>
    </w:p>
    <w:p w:rsidR="00B03849" w:rsidRDefault="00B03849" w:rsidP="00A4084A">
      <w:pPr>
        <w:tabs>
          <w:tab w:val="left" w:pos="9214"/>
        </w:tabs>
        <w:spacing w:before="1"/>
        <w:ind w:right="327"/>
        <w:jc w:val="center"/>
        <w:rPr>
          <w:rFonts w:ascii="Times New Roman" w:hAnsi="Times New Roman" w:cs="Times New Roman"/>
          <w:b/>
          <w:lang w:val="ru-RU"/>
        </w:rPr>
      </w:pPr>
    </w:p>
    <w:p w:rsidR="00B03849" w:rsidRDefault="00B03849" w:rsidP="00A4084A">
      <w:pPr>
        <w:tabs>
          <w:tab w:val="left" w:pos="9214"/>
        </w:tabs>
        <w:spacing w:before="1"/>
        <w:ind w:right="327"/>
        <w:jc w:val="center"/>
        <w:rPr>
          <w:rFonts w:ascii="Times New Roman" w:hAnsi="Times New Roman" w:cs="Times New Roman"/>
          <w:b/>
          <w:lang w:val="ru-RU"/>
        </w:rPr>
      </w:pPr>
    </w:p>
    <w:p w:rsidR="00B03849" w:rsidRDefault="00B03849" w:rsidP="00A4084A">
      <w:pPr>
        <w:tabs>
          <w:tab w:val="left" w:pos="9214"/>
        </w:tabs>
        <w:spacing w:before="1"/>
        <w:ind w:right="327"/>
        <w:jc w:val="center"/>
        <w:rPr>
          <w:rFonts w:ascii="Times New Roman" w:hAnsi="Times New Roman" w:cs="Times New Roman"/>
          <w:b/>
          <w:lang w:val="ru-RU"/>
        </w:rPr>
      </w:pPr>
    </w:p>
    <w:p w:rsidR="00B03849" w:rsidRDefault="00B03849" w:rsidP="00A4084A">
      <w:pPr>
        <w:tabs>
          <w:tab w:val="left" w:pos="9214"/>
        </w:tabs>
        <w:spacing w:before="1"/>
        <w:ind w:right="327"/>
        <w:jc w:val="center"/>
        <w:rPr>
          <w:rFonts w:ascii="Times New Roman" w:hAnsi="Times New Roman" w:cs="Times New Roman"/>
          <w:b/>
          <w:lang w:val="ru-RU"/>
        </w:rPr>
      </w:pPr>
    </w:p>
    <w:p w:rsidR="00B03849" w:rsidRDefault="00B03849" w:rsidP="00A4084A">
      <w:pPr>
        <w:tabs>
          <w:tab w:val="left" w:pos="9214"/>
        </w:tabs>
        <w:spacing w:before="1"/>
        <w:ind w:right="327"/>
        <w:jc w:val="center"/>
        <w:rPr>
          <w:rFonts w:ascii="Times New Roman" w:hAnsi="Times New Roman" w:cs="Times New Roman"/>
          <w:b/>
          <w:lang w:val="ru-RU"/>
        </w:rPr>
      </w:pPr>
    </w:p>
    <w:p w:rsidR="00B03849" w:rsidRDefault="00B03849" w:rsidP="00A4084A">
      <w:pPr>
        <w:tabs>
          <w:tab w:val="left" w:pos="9214"/>
        </w:tabs>
        <w:spacing w:before="1"/>
        <w:ind w:right="327"/>
        <w:jc w:val="center"/>
        <w:rPr>
          <w:rFonts w:ascii="Times New Roman" w:hAnsi="Times New Roman" w:cs="Times New Roman"/>
          <w:b/>
          <w:lang w:val="ru-RU"/>
        </w:rPr>
      </w:pPr>
    </w:p>
    <w:p w:rsidR="007E4D92" w:rsidRDefault="007E4D92" w:rsidP="00A4084A">
      <w:pPr>
        <w:tabs>
          <w:tab w:val="left" w:pos="9214"/>
        </w:tabs>
        <w:spacing w:before="1"/>
        <w:ind w:right="327"/>
        <w:jc w:val="center"/>
        <w:rPr>
          <w:rFonts w:ascii="Times New Roman" w:hAnsi="Times New Roman" w:cs="Times New Roman"/>
          <w:b/>
          <w:lang w:val="ru-RU"/>
        </w:rPr>
      </w:pPr>
      <w:r w:rsidRPr="007E4D92">
        <w:rPr>
          <w:rFonts w:ascii="Times New Roman" w:hAnsi="Times New Roman" w:cs="Times New Roman"/>
          <w:b/>
        </w:rPr>
        <w:lastRenderedPageBreak/>
        <w:t>УЧЕБНО-ТЕМАТИЧЕСКИЙ ПЛАН</w:t>
      </w:r>
    </w:p>
    <w:p w:rsidR="007E4D92" w:rsidRPr="00A4084A" w:rsidRDefault="007E4D92" w:rsidP="00A4084A">
      <w:pPr>
        <w:pStyle w:val="af1"/>
        <w:numPr>
          <w:ilvl w:val="1"/>
          <w:numId w:val="20"/>
        </w:numPr>
        <w:tabs>
          <w:tab w:val="left" w:pos="4281"/>
          <w:tab w:val="left" w:pos="9214"/>
        </w:tabs>
        <w:ind w:left="0" w:right="4"/>
        <w:jc w:val="center"/>
        <w:rPr>
          <w:b/>
          <w:sz w:val="28"/>
          <w:szCs w:val="28"/>
        </w:rPr>
      </w:pPr>
      <w:r w:rsidRPr="00A4084A">
        <w:rPr>
          <w:b/>
          <w:sz w:val="28"/>
          <w:szCs w:val="28"/>
        </w:rPr>
        <w:t>год</w:t>
      </w:r>
      <w:r w:rsidRPr="00A4084A">
        <w:rPr>
          <w:b/>
          <w:spacing w:val="-3"/>
          <w:sz w:val="28"/>
          <w:szCs w:val="28"/>
        </w:rPr>
        <w:t xml:space="preserve"> </w:t>
      </w:r>
      <w:r w:rsidRPr="00A4084A">
        <w:rPr>
          <w:b/>
          <w:sz w:val="28"/>
          <w:szCs w:val="28"/>
        </w:rPr>
        <w:t>обучения</w:t>
      </w:r>
      <w:r w:rsidR="00A4084A" w:rsidRPr="00A4084A">
        <w:rPr>
          <w:b/>
          <w:sz w:val="28"/>
          <w:szCs w:val="28"/>
        </w:rPr>
        <w:t xml:space="preserve"> (2-й класс)</w:t>
      </w:r>
    </w:p>
    <w:tbl>
      <w:tblPr>
        <w:tblStyle w:val="TableNormal"/>
        <w:tblW w:w="9290" w:type="dxa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3"/>
        <w:gridCol w:w="7057"/>
      </w:tblGrid>
      <w:tr w:rsidR="007E4D92" w:rsidRPr="00A4084A" w:rsidTr="00F646A4">
        <w:trPr>
          <w:trHeight w:val="277"/>
        </w:trPr>
        <w:tc>
          <w:tcPr>
            <w:tcW w:w="2233" w:type="dxa"/>
          </w:tcPr>
          <w:p w:rsidR="007E4D92" w:rsidRPr="00A4084A" w:rsidRDefault="007E4D92" w:rsidP="004A283C">
            <w:pPr>
              <w:pStyle w:val="TableParagraph"/>
              <w:ind w:left="33" w:right="1349"/>
              <w:jc w:val="center"/>
              <w:rPr>
                <w:b/>
                <w:sz w:val="28"/>
                <w:szCs w:val="28"/>
              </w:rPr>
            </w:pPr>
            <w:r w:rsidRPr="00A4084A">
              <w:rPr>
                <w:b/>
                <w:sz w:val="28"/>
                <w:szCs w:val="28"/>
              </w:rPr>
              <w:t>Тем</w:t>
            </w:r>
            <w:r w:rsidR="00A4084A">
              <w:rPr>
                <w:b/>
                <w:sz w:val="28"/>
                <w:szCs w:val="28"/>
              </w:rPr>
              <w:t>а</w:t>
            </w:r>
          </w:p>
        </w:tc>
        <w:tc>
          <w:tcPr>
            <w:tcW w:w="7057" w:type="dxa"/>
          </w:tcPr>
          <w:p w:rsidR="007E4D92" w:rsidRPr="00A4084A" w:rsidRDefault="007E4D92" w:rsidP="00A4084A">
            <w:pPr>
              <w:pStyle w:val="TableParagraph"/>
              <w:ind w:left="3136" w:right="185"/>
              <w:rPr>
                <w:b/>
                <w:sz w:val="28"/>
                <w:szCs w:val="28"/>
              </w:rPr>
            </w:pPr>
            <w:r w:rsidRPr="00A4084A">
              <w:rPr>
                <w:b/>
                <w:sz w:val="28"/>
                <w:szCs w:val="28"/>
              </w:rPr>
              <w:t>Материа</w:t>
            </w:r>
            <w:r w:rsidR="00A4084A">
              <w:rPr>
                <w:b/>
                <w:sz w:val="28"/>
                <w:szCs w:val="28"/>
              </w:rPr>
              <w:t>л</w:t>
            </w:r>
          </w:p>
        </w:tc>
      </w:tr>
      <w:tr w:rsidR="007E4D92" w:rsidRPr="00A4084A" w:rsidTr="00F646A4">
        <w:trPr>
          <w:trHeight w:val="5278"/>
        </w:trPr>
        <w:tc>
          <w:tcPr>
            <w:tcW w:w="2233" w:type="dxa"/>
          </w:tcPr>
          <w:p w:rsidR="007E4D92" w:rsidRPr="00A4084A" w:rsidRDefault="007E4D92" w:rsidP="00F646A4">
            <w:pPr>
              <w:pStyle w:val="TableParagraph"/>
              <w:tabs>
                <w:tab w:val="left" w:pos="33"/>
              </w:tabs>
              <w:rPr>
                <w:b/>
                <w:sz w:val="28"/>
                <w:szCs w:val="28"/>
              </w:rPr>
            </w:pPr>
            <w:r w:rsidRPr="00A4084A">
              <w:rPr>
                <w:b/>
                <w:sz w:val="28"/>
                <w:szCs w:val="28"/>
              </w:rPr>
              <w:t>Танцевальные движения</w:t>
            </w:r>
          </w:p>
        </w:tc>
        <w:tc>
          <w:tcPr>
            <w:tcW w:w="7057" w:type="dxa"/>
          </w:tcPr>
          <w:p w:rsidR="007E4D92" w:rsidRPr="00A4084A" w:rsidRDefault="00F06697" w:rsidP="004A283C">
            <w:pPr>
              <w:pStyle w:val="TableParagraph"/>
              <w:tabs>
                <w:tab w:val="left" w:pos="825"/>
              </w:tabs>
              <w:ind w:right="100"/>
              <w:jc w:val="both"/>
              <w:rPr>
                <w:sz w:val="28"/>
                <w:szCs w:val="28"/>
              </w:rPr>
            </w:pPr>
            <w:r w:rsidRPr="00A4084A">
              <w:rPr>
                <w:sz w:val="28"/>
                <w:szCs w:val="28"/>
              </w:rPr>
              <w:t>-</w:t>
            </w:r>
            <w:r w:rsidR="007E4D92" w:rsidRPr="00A4084A">
              <w:rPr>
                <w:sz w:val="28"/>
                <w:szCs w:val="28"/>
              </w:rPr>
              <w:t>Позиции ног характерные для историко-бытового и бального танца 1,2,3,4,5,6 (5 позиция используется только в историко-бытовом</w:t>
            </w:r>
            <w:r w:rsidR="007E4D92" w:rsidRPr="00A4084A">
              <w:rPr>
                <w:spacing w:val="-3"/>
                <w:sz w:val="28"/>
                <w:szCs w:val="28"/>
              </w:rPr>
              <w:t xml:space="preserve"> </w:t>
            </w:r>
            <w:r w:rsidR="007E4D92" w:rsidRPr="00A4084A">
              <w:rPr>
                <w:sz w:val="28"/>
                <w:szCs w:val="28"/>
              </w:rPr>
              <w:t>танце).</w:t>
            </w:r>
          </w:p>
          <w:p w:rsidR="007E4D92" w:rsidRPr="00A4084A" w:rsidRDefault="00F06697" w:rsidP="004A283C">
            <w:pPr>
              <w:pStyle w:val="TableParagraph"/>
              <w:tabs>
                <w:tab w:val="left" w:pos="825"/>
              </w:tabs>
              <w:ind w:right="97"/>
              <w:jc w:val="both"/>
              <w:rPr>
                <w:sz w:val="28"/>
                <w:szCs w:val="28"/>
              </w:rPr>
            </w:pPr>
            <w:r w:rsidRPr="00A4084A">
              <w:rPr>
                <w:sz w:val="28"/>
                <w:szCs w:val="28"/>
              </w:rPr>
              <w:t>-</w:t>
            </w:r>
            <w:r w:rsidR="007E4D92" w:rsidRPr="00A4084A">
              <w:rPr>
                <w:sz w:val="28"/>
                <w:szCs w:val="28"/>
              </w:rPr>
              <w:t xml:space="preserve">Позиции </w:t>
            </w:r>
            <w:r w:rsidR="007E4D92" w:rsidRPr="00A4084A">
              <w:rPr>
                <w:spacing w:val="-2"/>
                <w:sz w:val="28"/>
                <w:szCs w:val="28"/>
              </w:rPr>
              <w:t xml:space="preserve">рук </w:t>
            </w:r>
            <w:r w:rsidR="007E4D92" w:rsidRPr="00A4084A">
              <w:rPr>
                <w:sz w:val="28"/>
                <w:szCs w:val="28"/>
              </w:rPr>
              <w:t>характерные для историко-бытового и бального танца 1,2,3 подготовительное</w:t>
            </w:r>
            <w:r w:rsidR="007E4D92" w:rsidRPr="00A4084A">
              <w:rPr>
                <w:spacing w:val="-5"/>
                <w:sz w:val="28"/>
                <w:szCs w:val="28"/>
              </w:rPr>
              <w:t xml:space="preserve"> </w:t>
            </w:r>
            <w:r w:rsidR="007E4D92" w:rsidRPr="00A4084A">
              <w:rPr>
                <w:sz w:val="28"/>
                <w:szCs w:val="28"/>
              </w:rPr>
              <w:t>положение.</w:t>
            </w:r>
          </w:p>
          <w:p w:rsidR="007E4D92" w:rsidRPr="00A4084A" w:rsidRDefault="00F06697" w:rsidP="004A283C">
            <w:pPr>
              <w:pStyle w:val="TableParagraph"/>
              <w:tabs>
                <w:tab w:val="left" w:pos="825"/>
              </w:tabs>
              <w:ind w:right="103"/>
              <w:jc w:val="both"/>
              <w:rPr>
                <w:sz w:val="28"/>
                <w:szCs w:val="28"/>
              </w:rPr>
            </w:pPr>
            <w:proofErr w:type="gramStart"/>
            <w:r w:rsidRPr="00A4084A">
              <w:rPr>
                <w:sz w:val="28"/>
                <w:szCs w:val="28"/>
              </w:rPr>
              <w:t>-</w:t>
            </w:r>
            <w:r w:rsidR="007E4D92" w:rsidRPr="00A4084A">
              <w:rPr>
                <w:sz w:val="28"/>
                <w:szCs w:val="28"/>
              </w:rPr>
              <w:t>Положение рук: за платье, за спину, опущены вниз с отведенными от корпуса</w:t>
            </w:r>
            <w:r w:rsidR="007E4D92" w:rsidRPr="00A4084A">
              <w:rPr>
                <w:spacing w:val="-2"/>
                <w:sz w:val="28"/>
                <w:szCs w:val="28"/>
              </w:rPr>
              <w:t xml:space="preserve"> </w:t>
            </w:r>
            <w:r w:rsidR="007E4D92" w:rsidRPr="00A4084A">
              <w:rPr>
                <w:sz w:val="28"/>
                <w:szCs w:val="28"/>
              </w:rPr>
              <w:t>кистями.</w:t>
            </w:r>
            <w:proofErr w:type="gramEnd"/>
          </w:p>
          <w:p w:rsidR="007E4D92" w:rsidRPr="00A4084A" w:rsidRDefault="00F06697" w:rsidP="004A283C">
            <w:pPr>
              <w:pStyle w:val="TableParagraph"/>
              <w:tabs>
                <w:tab w:val="left" w:pos="825"/>
              </w:tabs>
              <w:ind w:right="102"/>
              <w:jc w:val="both"/>
              <w:rPr>
                <w:sz w:val="28"/>
                <w:szCs w:val="28"/>
              </w:rPr>
            </w:pPr>
            <w:r w:rsidRPr="00A4084A">
              <w:rPr>
                <w:sz w:val="28"/>
                <w:szCs w:val="28"/>
              </w:rPr>
              <w:t>-</w:t>
            </w:r>
            <w:r w:rsidR="007E4D92" w:rsidRPr="00A4084A">
              <w:rPr>
                <w:sz w:val="28"/>
                <w:szCs w:val="28"/>
              </w:rPr>
              <w:t>Шаги танцевальные в ритме марша, польки, вальса, полонеза.</w:t>
            </w:r>
          </w:p>
          <w:p w:rsidR="007E4D92" w:rsidRPr="00A4084A" w:rsidRDefault="00F06697" w:rsidP="004A283C">
            <w:pPr>
              <w:pStyle w:val="TableParagraph"/>
              <w:tabs>
                <w:tab w:val="left" w:pos="825"/>
              </w:tabs>
              <w:ind w:right="104"/>
              <w:jc w:val="both"/>
              <w:rPr>
                <w:sz w:val="28"/>
                <w:szCs w:val="28"/>
              </w:rPr>
            </w:pPr>
            <w:r w:rsidRPr="00A4084A">
              <w:rPr>
                <w:sz w:val="28"/>
                <w:szCs w:val="28"/>
              </w:rPr>
              <w:t>-</w:t>
            </w:r>
            <w:r w:rsidR="007E4D92" w:rsidRPr="00A4084A">
              <w:rPr>
                <w:sz w:val="28"/>
                <w:szCs w:val="28"/>
              </w:rPr>
              <w:t xml:space="preserve">Шаги на </w:t>
            </w:r>
            <w:proofErr w:type="gramStart"/>
            <w:r w:rsidR="007E4D92" w:rsidRPr="00A4084A">
              <w:rPr>
                <w:sz w:val="28"/>
                <w:szCs w:val="28"/>
              </w:rPr>
              <w:t>низких</w:t>
            </w:r>
            <w:proofErr w:type="gramEnd"/>
            <w:r w:rsidR="007E4D92" w:rsidRPr="00A4084A">
              <w:rPr>
                <w:sz w:val="28"/>
                <w:szCs w:val="28"/>
              </w:rPr>
              <w:t xml:space="preserve"> и высоких </w:t>
            </w:r>
            <w:proofErr w:type="spellStart"/>
            <w:r w:rsidR="007E4D92" w:rsidRPr="00A4084A">
              <w:rPr>
                <w:sz w:val="28"/>
                <w:szCs w:val="28"/>
              </w:rPr>
              <w:t>полупальцах</w:t>
            </w:r>
            <w:proofErr w:type="spellEnd"/>
            <w:r w:rsidR="007E4D92" w:rsidRPr="00A4084A">
              <w:rPr>
                <w:sz w:val="28"/>
                <w:szCs w:val="28"/>
              </w:rPr>
              <w:t>, двигаясь вперед и назад (на одну четверть, на одну восьмую, на одну вторую такта или на сильные</w:t>
            </w:r>
            <w:r w:rsidR="007E4D92" w:rsidRPr="00A4084A">
              <w:rPr>
                <w:spacing w:val="-7"/>
                <w:sz w:val="28"/>
                <w:szCs w:val="28"/>
              </w:rPr>
              <w:t xml:space="preserve"> </w:t>
            </w:r>
            <w:r w:rsidR="007E4D92" w:rsidRPr="00A4084A">
              <w:rPr>
                <w:sz w:val="28"/>
                <w:szCs w:val="28"/>
              </w:rPr>
              <w:t>доли).</w:t>
            </w:r>
          </w:p>
          <w:p w:rsidR="007E4D92" w:rsidRPr="00A4084A" w:rsidRDefault="00F06697" w:rsidP="004A283C">
            <w:pPr>
              <w:pStyle w:val="TableParagraph"/>
              <w:tabs>
                <w:tab w:val="left" w:pos="824"/>
                <w:tab w:val="left" w:pos="825"/>
              </w:tabs>
              <w:jc w:val="both"/>
              <w:rPr>
                <w:sz w:val="28"/>
                <w:szCs w:val="28"/>
              </w:rPr>
            </w:pPr>
            <w:r w:rsidRPr="00A4084A">
              <w:rPr>
                <w:sz w:val="28"/>
                <w:szCs w:val="28"/>
              </w:rPr>
              <w:t>-</w:t>
            </w:r>
            <w:r w:rsidR="007E4D92" w:rsidRPr="00A4084A">
              <w:rPr>
                <w:sz w:val="28"/>
                <w:szCs w:val="28"/>
              </w:rPr>
              <w:t>Поклоны и</w:t>
            </w:r>
            <w:r w:rsidR="007E4D92" w:rsidRPr="00A4084A">
              <w:rPr>
                <w:spacing w:val="-1"/>
                <w:sz w:val="28"/>
                <w:szCs w:val="28"/>
              </w:rPr>
              <w:t xml:space="preserve"> </w:t>
            </w:r>
            <w:r w:rsidR="007E4D92" w:rsidRPr="00A4084A">
              <w:rPr>
                <w:sz w:val="28"/>
                <w:szCs w:val="28"/>
              </w:rPr>
              <w:t>реверансы:</w:t>
            </w:r>
          </w:p>
          <w:p w:rsidR="007E4D92" w:rsidRPr="00A4084A" w:rsidRDefault="00F06697" w:rsidP="004A283C">
            <w:pPr>
              <w:pStyle w:val="TableParagraph"/>
              <w:tabs>
                <w:tab w:val="left" w:pos="953"/>
              </w:tabs>
              <w:jc w:val="both"/>
              <w:rPr>
                <w:sz w:val="28"/>
                <w:szCs w:val="28"/>
              </w:rPr>
            </w:pPr>
            <w:r w:rsidRPr="00A4084A">
              <w:rPr>
                <w:sz w:val="28"/>
                <w:szCs w:val="28"/>
              </w:rPr>
              <w:t>-</w:t>
            </w:r>
            <w:r w:rsidR="007E4D92" w:rsidRPr="00A4084A">
              <w:rPr>
                <w:sz w:val="28"/>
                <w:szCs w:val="28"/>
              </w:rPr>
              <w:t>в ритме вальса на 4</w:t>
            </w:r>
            <w:r w:rsidR="007E4D92" w:rsidRPr="00A4084A">
              <w:rPr>
                <w:spacing w:val="-4"/>
                <w:sz w:val="28"/>
                <w:szCs w:val="28"/>
              </w:rPr>
              <w:t xml:space="preserve"> </w:t>
            </w:r>
            <w:r w:rsidR="007E4D92" w:rsidRPr="00A4084A">
              <w:rPr>
                <w:sz w:val="28"/>
                <w:szCs w:val="28"/>
              </w:rPr>
              <w:t>такта</w:t>
            </w:r>
          </w:p>
          <w:p w:rsidR="007E4D92" w:rsidRPr="00A4084A" w:rsidRDefault="00F06697" w:rsidP="004A283C">
            <w:pPr>
              <w:pStyle w:val="TableParagraph"/>
              <w:tabs>
                <w:tab w:val="left" w:pos="953"/>
              </w:tabs>
              <w:jc w:val="both"/>
              <w:rPr>
                <w:sz w:val="28"/>
                <w:szCs w:val="28"/>
              </w:rPr>
            </w:pPr>
            <w:r w:rsidRPr="00A4084A">
              <w:rPr>
                <w:sz w:val="28"/>
                <w:szCs w:val="28"/>
              </w:rPr>
              <w:t>-</w:t>
            </w:r>
            <w:r w:rsidR="007E4D92" w:rsidRPr="00A4084A">
              <w:rPr>
                <w:sz w:val="28"/>
                <w:szCs w:val="28"/>
              </w:rPr>
              <w:t>в ритме польки на 2 и 1 такт (короткий</w:t>
            </w:r>
            <w:r w:rsidR="007E4D92" w:rsidRPr="00A4084A">
              <w:rPr>
                <w:spacing w:val="-9"/>
                <w:sz w:val="28"/>
                <w:szCs w:val="28"/>
              </w:rPr>
              <w:t xml:space="preserve"> </w:t>
            </w:r>
            <w:r w:rsidR="007E4D92" w:rsidRPr="00A4084A">
              <w:rPr>
                <w:sz w:val="28"/>
                <w:szCs w:val="28"/>
              </w:rPr>
              <w:t>реверанс)</w:t>
            </w:r>
          </w:p>
          <w:p w:rsidR="007E4D92" w:rsidRPr="00A4084A" w:rsidRDefault="00F06697" w:rsidP="004A283C">
            <w:pPr>
              <w:pStyle w:val="TableParagraph"/>
              <w:tabs>
                <w:tab w:val="left" w:pos="824"/>
                <w:tab w:val="left" w:pos="825"/>
              </w:tabs>
              <w:jc w:val="both"/>
              <w:rPr>
                <w:sz w:val="28"/>
                <w:szCs w:val="28"/>
              </w:rPr>
            </w:pPr>
            <w:r w:rsidRPr="00A4084A">
              <w:rPr>
                <w:sz w:val="28"/>
                <w:szCs w:val="28"/>
              </w:rPr>
              <w:t>-</w:t>
            </w:r>
            <w:r w:rsidR="007E4D92" w:rsidRPr="00A4084A">
              <w:rPr>
                <w:sz w:val="28"/>
                <w:szCs w:val="28"/>
              </w:rPr>
              <w:t>Положение в</w:t>
            </w:r>
            <w:r w:rsidR="007E4D92" w:rsidRPr="00A4084A">
              <w:rPr>
                <w:spacing w:val="-3"/>
                <w:sz w:val="28"/>
                <w:szCs w:val="28"/>
              </w:rPr>
              <w:t xml:space="preserve"> </w:t>
            </w:r>
            <w:r w:rsidR="007E4D92" w:rsidRPr="00A4084A">
              <w:rPr>
                <w:sz w:val="28"/>
                <w:szCs w:val="28"/>
              </w:rPr>
              <w:t>паре:</w:t>
            </w:r>
          </w:p>
          <w:p w:rsidR="007E4D92" w:rsidRPr="00A4084A" w:rsidRDefault="00F06697" w:rsidP="004A283C">
            <w:pPr>
              <w:pStyle w:val="TableParagraph"/>
              <w:tabs>
                <w:tab w:val="left" w:pos="962"/>
              </w:tabs>
              <w:ind w:right="106"/>
              <w:jc w:val="both"/>
              <w:rPr>
                <w:sz w:val="28"/>
                <w:szCs w:val="28"/>
              </w:rPr>
            </w:pPr>
            <w:r w:rsidRPr="00A4084A">
              <w:rPr>
                <w:sz w:val="28"/>
                <w:szCs w:val="28"/>
              </w:rPr>
              <w:t>-</w:t>
            </w:r>
            <w:r w:rsidR="007E4D92" w:rsidRPr="00A4084A">
              <w:rPr>
                <w:sz w:val="28"/>
                <w:szCs w:val="28"/>
              </w:rPr>
              <w:t xml:space="preserve">за 2 руки (2 позиция рук лицом друг к другу, правая рука </w:t>
            </w:r>
            <w:proofErr w:type="gramStart"/>
            <w:r w:rsidR="007E4D92" w:rsidRPr="00A4084A">
              <w:rPr>
                <w:sz w:val="28"/>
                <w:szCs w:val="28"/>
              </w:rPr>
              <w:t>в</w:t>
            </w:r>
            <w:proofErr w:type="gramEnd"/>
            <w:r w:rsidR="007E4D92" w:rsidRPr="00A4084A">
              <w:rPr>
                <w:sz w:val="28"/>
                <w:szCs w:val="28"/>
              </w:rPr>
              <w:t xml:space="preserve"> левой, левая рука в</w:t>
            </w:r>
            <w:r w:rsidR="007E4D92" w:rsidRPr="00A4084A">
              <w:rPr>
                <w:spacing w:val="-4"/>
                <w:sz w:val="28"/>
                <w:szCs w:val="28"/>
              </w:rPr>
              <w:t xml:space="preserve"> </w:t>
            </w:r>
            <w:r w:rsidR="007E4D92" w:rsidRPr="00A4084A">
              <w:rPr>
                <w:sz w:val="28"/>
                <w:szCs w:val="28"/>
              </w:rPr>
              <w:t>правой)</w:t>
            </w:r>
          </w:p>
          <w:p w:rsidR="007E4D92" w:rsidRPr="00A4084A" w:rsidRDefault="00F06697" w:rsidP="004A283C">
            <w:pPr>
              <w:pStyle w:val="TableParagraph"/>
              <w:tabs>
                <w:tab w:val="left" w:pos="824"/>
                <w:tab w:val="left" w:pos="825"/>
              </w:tabs>
              <w:ind w:right="43"/>
              <w:jc w:val="both"/>
              <w:rPr>
                <w:sz w:val="28"/>
                <w:szCs w:val="28"/>
              </w:rPr>
            </w:pPr>
            <w:r w:rsidRPr="00A4084A">
              <w:rPr>
                <w:sz w:val="28"/>
                <w:szCs w:val="28"/>
              </w:rPr>
              <w:t>-</w:t>
            </w:r>
            <w:r w:rsidR="007E4D92" w:rsidRPr="00A4084A">
              <w:rPr>
                <w:sz w:val="28"/>
                <w:szCs w:val="28"/>
              </w:rPr>
              <w:t>руки накрест (</w:t>
            </w:r>
            <w:proofErr w:type="gramStart"/>
            <w:r w:rsidR="007E4D92" w:rsidRPr="00A4084A">
              <w:rPr>
                <w:sz w:val="28"/>
                <w:szCs w:val="28"/>
              </w:rPr>
              <w:t>правая</w:t>
            </w:r>
            <w:proofErr w:type="gramEnd"/>
            <w:r w:rsidR="007E4D92" w:rsidRPr="00A4084A">
              <w:rPr>
                <w:sz w:val="28"/>
                <w:szCs w:val="28"/>
              </w:rPr>
              <w:t xml:space="preserve"> в правой, левая в</w:t>
            </w:r>
            <w:r w:rsidR="007E4D92" w:rsidRPr="00A4084A">
              <w:rPr>
                <w:spacing w:val="-21"/>
                <w:sz w:val="28"/>
                <w:szCs w:val="28"/>
              </w:rPr>
              <w:t xml:space="preserve"> </w:t>
            </w:r>
            <w:r w:rsidR="007E4D92" w:rsidRPr="00A4084A">
              <w:rPr>
                <w:sz w:val="28"/>
                <w:szCs w:val="28"/>
              </w:rPr>
              <w:t>левой) за одну руку (сбоку и стоя напротив</w:t>
            </w:r>
            <w:r w:rsidR="004A283C">
              <w:rPr>
                <w:sz w:val="28"/>
                <w:szCs w:val="28"/>
              </w:rPr>
              <w:t xml:space="preserve"> д</w:t>
            </w:r>
            <w:r w:rsidR="007E4D92" w:rsidRPr="00A4084A">
              <w:rPr>
                <w:sz w:val="28"/>
                <w:szCs w:val="28"/>
              </w:rPr>
              <w:t>руг</w:t>
            </w:r>
            <w:r w:rsidR="007E4D92" w:rsidRPr="00A4084A">
              <w:rPr>
                <w:spacing w:val="-19"/>
                <w:sz w:val="28"/>
                <w:szCs w:val="28"/>
              </w:rPr>
              <w:t xml:space="preserve"> </w:t>
            </w:r>
            <w:r w:rsidR="007E4D92" w:rsidRPr="00A4084A">
              <w:rPr>
                <w:sz w:val="28"/>
                <w:szCs w:val="28"/>
              </w:rPr>
              <w:t>друга)</w:t>
            </w:r>
          </w:p>
        </w:tc>
      </w:tr>
      <w:tr w:rsidR="007E4D92" w:rsidRPr="00A4084A" w:rsidTr="00F646A4">
        <w:trPr>
          <w:trHeight w:val="1655"/>
        </w:trPr>
        <w:tc>
          <w:tcPr>
            <w:tcW w:w="2233" w:type="dxa"/>
          </w:tcPr>
          <w:p w:rsidR="007E4D92" w:rsidRPr="00A4084A" w:rsidRDefault="007E4D92" w:rsidP="00A4084A">
            <w:pPr>
              <w:pStyle w:val="TableParagraph"/>
              <w:rPr>
                <w:b/>
                <w:sz w:val="28"/>
                <w:szCs w:val="28"/>
              </w:rPr>
            </w:pPr>
            <w:r w:rsidRPr="00A4084A">
              <w:rPr>
                <w:b/>
                <w:sz w:val="28"/>
                <w:szCs w:val="28"/>
              </w:rPr>
              <w:t>Танцы</w:t>
            </w:r>
          </w:p>
        </w:tc>
        <w:tc>
          <w:tcPr>
            <w:tcW w:w="7057" w:type="dxa"/>
          </w:tcPr>
          <w:p w:rsidR="007E4D92" w:rsidRPr="00A4084A" w:rsidRDefault="007E4D92" w:rsidP="004A283C">
            <w:pPr>
              <w:pStyle w:val="TableParagraph"/>
              <w:ind w:left="104"/>
              <w:jc w:val="both"/>
              <w:rPr>
                <w:sz w:val="28"/>
                <w:szCs w:val="28"/>
              </w:rPr>
            </w:pPr>
            <w:r w:rsidRPr="00A4084A">
              <w:rPr>
                <w:sz w:val="28"/>
                <w:szCs w:val="28"/>
              </w:rPr>
              <w:t>«Русский лирический»</w:t>
            </w:r>
          </w:p>
          <w:p w:rsidR="007E4D92" w:rsidRPr="00A4084A" w:rsidRDefault="007E4D92" w:rsidP="004A283C">
            <w:pPr>
              <w:pStyle w:val="TableParagraph"/>
              <w:ind w:left="104"/>
              <w:jc w:val="both"/>
              <w:rPr>
                <w:sz w:val="28"/>
                <w:szCs w:val="28"/>
              </w:rPr>
            </w:pPr>
            <w:r w:rsidRPr="00A4084A">
              <w:rPr>
                <w:sz w:val="28"/>
                <w:szCs w:val="28"/>
              </w:rPr>
              <w:t>«Вальс-дружба»</w:t>
            </w:r>
          </w:p>
          <w:p w:rsidR="007E4D92" w:rsidRPr="00A4084A" w:rsidRDefault="007E4D92" w:rsidP="004A283C">
            <w:pPr>
              <w:pStyle w:val="TableParagraph"/>
              <w:ind w:left="104"/>
              <w:jc w:val="both"/>
              <w:rPr>
                <w:sz w:val="28"/>
                <w:szCs w:val="28"/>
              </w:rPr>
            </w:pPr>
            <w:r w:rsidRPr="00A4084A">
              <w:rPr>
                <w:sz w:val="28"/>
                <w:szCs w:val="28"/>
              </w:rPr>
              <w:t>«Берлинская полька»</w:t>
            </w:r>
          </w:p>
          <w:p w:rsidR="007E4D92" w:rsidRPr="00A4084A" w:rsidRDefault="007E4D92" w:rsidP="004A283C">
            <w:pPr>
              <w:pStyle w:val="TableParagraph"/>
              <w:ind w:left="104"/>
              <w:jc w:val="both"/>
              <w:rPr>
                <w:sz w:val="28"/>
                <w:szCs w:val="28"/>
              </w:rPr>
            </w:pPr>
            <w:r w:rsidRPr="00A4084A">
              <w:rPr>
                <w:sz w:val="28"/>
                <w:szCs w:val="28"/>
              </w:rPr>
              <w:t>«Автостоп»</w:t>
            </w:r>
          </w:p>
          <w:p w:rsidR="007E4D92" w:rsidRPr="00A4084A" w:rsidRDefault="007E4D92" w:rsidP="004A283C">
            <w:pPr>
              <w:pStyle w:val="TableParagraph"/>
              <w:ind w:left="104"/>
              <w:jc w:val="both"/>
              <w:rPr>
                <w:sz w:val="28"/>
                <w:szCs w:val="28"/>
              </w:rPr>
            </w:pPr>
            <w:r w:rsidRPr="00A4084A">
              <w:rPr>
                <w:sz w:val="28"/>
                <w:szCs w:val="28"/>
              </w:rPr>
              <w:t>«Вару-вару»</w:t>
            </w:r>
          </w:p>
          <w:p w:rsidR="007E4D92" w:rsidRPr="00A4084A" w:rsidRDefault="007E4D92" w:rsidP="004A283C">
            <w:pPr>
              <w:pStyle w:val="TableParagraph"/>
              <w:ind w:left="104"/>
              <w:jc w:val="both"/>
              <w:rPr>
                <w:sz w:val="28"/>
                <w:szCs w:val="28"/>
              </w:rPr>
            </w:pPr>
            <w:r w:rsidRPr="00A4084A">
              <w:rPr>
                <w:sz w:val="28"/>
                <w:szCs w:val="28"/>
              </w:rPr>
              <w:t>«Кадриль»</w:t>
            </w:r>
          </w:p>
        </w:tc>
      </w:tr>
    </w:tbl>
    <w:p w:rsidR="007E4D92" w:rsidRDefault="007E4D92" w:rsidP="00A4084A">
      <w:pPr>
        <w:pStyle w:val="af1"/>
        <w:numPr>
          <w:ilvl w:val="1"/>
          <w:numId w:val="20"/>
        </w:numPr>
        <w:tabs>
          <w:tab w:val="left" w:pos="4281"/>
        </w:tabs>
        <w:ind w:right="4"/>
        <w:rPr>
          <w:b/>
          <w:sz w:val="28"/>
          <w:szCs w:val="28"/>
        </w:rPr>
      </w:pPr>
      <w:r w:rsidRPr="00A4084A">
        <w:rPr>
          <w:b/>
          <w:sz w:val="28"/>
          <w:szCs w:val="28"/>
        </w:rPr>
        <w:t>год</w:t>
      </w:r>
      <w:r w:rsidRPr="00A4084A">
        <w:rPr>
          <w:b/>
          <w:spacing w:val="-3"/>
          <w:sz w:val="28"/>
          <w:szCs w:val="28"/>
        </w:rPr>
        <w:t xml:space="preserve"> </w:t>
      </w:r>
      <w:r w:rsidRPr="00A4084A">
        <w:rPr>
          <w:b/>
          <w:sz w:val="28"/>
          <w:szCs w:val="28"/>
        </w:rPr>
        <w:t>обучения</w:t>
      </w:r>
      <w:r w:rsidR="00A4084A">
        <w:rPr>
          <w:b/>
          <w:sz w:val="28"/>
          <w:szCs w:val="28"/>
        </w:rPr>
        <w:t xml:space="preserve"> (3-й класс)</w:t>
      </w:r>
    </w:p>
    <w:tbl>
      <w:tblPr>
        <w:tblStyle w:val="TableNormal"/>
        <w:tblW w:w="9290" w:type="dxa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23"/>
        <w:gridCol w:w="7067"/>
      </w:tblGrid>
      <w:tr w:rsidR="007E4D92" w:rsidRPr="00A4084A" w:rsidTr="00F646A4">
        <w:trPr>
          <w:trHeight w:val="275"/>
        </w:trPr>
        <w:tc>
          <w:tcPr>
            <w:tcW w:w="2223" w:type="dxa"/>
          </w:tcPr>
          <w:p w:rsidR="007E4D92" w:rsidRPr="00A4084A" w:rsidRDefault="007E4D92" w:rsidP="00F646A4">
            <w:pPr>
              <w:pStyle w:val="TableParagraph"/>
              <w:ind w:left="0" w:right="808"/>
              <w:rPr>
                <w:b/>
                <w:sz w:val="28"/>
                <w:szCs w:val="28"/>
              </w:rPr>
            </w:pPr>
            <w:r w:rsidRPr="00A4084A">
              <w:rPr>
                <w:b/>
                <w:sz w:val="28"/>
                <w:szCs w:val="28"/>
              </w:rPr>
              <w:t>Тема</w:t>
            </w:r>
          </w:p>
        </w:tc>
        <w:tc>
          <w:tcPr>
            <w:tcW w:w="7067" w:type="dxa"/>
          </w:tcPr>
          <w:p w:rsidR="007E4D92" w:rsidRPr="00A4084A" w:rsidRDefault="007E4D92" w:rsidP="004A283C">
            <w:pPr>
              <w:pStyle w:val="TableParagraph"/>
              <w:ind w:left="3143" w:right="43"/>
              <w:rPr>
                <w:b/>
                <w:sz w:val="28"/>
                <w:szCs w:val="28"/>
              </w:rPr>
            </w:pPr>
            <w:r w:rsidRPr="00A4084A">
              <w:rPr>
                <w:b/>
                <w:sz w:val="28"/>
                <w:szCs w:val="28"/>
              </w:rPr>
              <w:t>Материал</w:t>
            </w:r>
          </w:p>
        </w:tc>
      </w:tr>
      <w:tr w:rsidR="007E4D92" w:rsidRPr="00A4084A" w:rsidTr="00F646A4">
        <w:trPr>
          <w:trHeight w:val="827"/>
        </w:trPr>
        <w:tc>
          <w:tcPr>
            <w:tcW w:w="2223" w:type="dxa"/>
          </w:tcPr>
          <w:p w:rsidR="007E4D92" w:rsidRPr="00A4084A" w:rsidRDefault="00F646A4" w:rsidP="00F646A4">
            <w:pPr>
              <w:pStyle w:val="TableParagraph"/>
              <w:tabs>
                <w:tab w:val="left" w:pos="33"/>
                <w:tab w:val="left" w:pos="2223"/>
              </w:tabs>
              <w:ind w:left="0"/>
              <w:rPr>
                <w:b/>
                <w:sz w:val="28"/>
                <w:szCs w:val="28"/>
              </w:rPr>
            </w:pPr>
            <w:r w:rsidRPr="00F646A4">
              <w:rPr>
                <w:b/>
                <w:sz w:val="28"/>
                <w:szCs w:val="28"/>
              </w:rPr>
              <w:t>Танцы и танцевальные движения</w:t>
            </w:r>
          </w:p>
        </w:tc>
        <w:tc>
          <w:tcPr>
            <w:tcW w:w="7067" w:type="dxa"/>
          </w:tcPr>
          <w:p w:rsidR="007E4D92" w:rsidRPr="00A4084A" w:rsidRDefault="00F06697" w:rsidP="004A283C">
            <w:pPr>
              <w:pStyle w:val="TableParagraph"/>
              <w:tabs>
                <w:tab w:val="left" w:pos="827"/>
                <w:tab w:val="left" w:pos="828"/>
              </w:tabs>
              <w:rPr>
                <w:sz w:val="28"/>
                <w:szCs w:val="28"/>
              </w:rPr>
            </w:pPr>
            <w:r w:rsidRPr="00A4084A">
              <w:rPr>
                <w:sz w:val="28"/>
                <w:szCs w:val="28"/>
              </w:rPr>
              <w:t>-</w:t>
            </w:r>
            <w:r w:rsidR="007E4D92" w:rsidRPr="00A4084A">
              <w:rPr>
                <w:sz w:val="28"/>
                <w:szCs w:val="28"/>
              </w:rPr>
              <w:t xml:space="preserve">Положение анфас, </w:t>
            </w:r>
            <w:proofErr w:type="spellStart"/>
            <w:r w:rsidR="007E4D92" w:rsidRPr="00A4084A">
              <w:rPr>
                <w:sz w:val="28"/>
                <w:szCs w:val="28"/>
              </w:rPr>
              <w:t>эпольман</w:t>
            </w:r>
            <w:proofErr w:type="spellEnd"/>
            <w:r w:rsidR="007E4D92" w:rsidRPr="00A4084A">
              <w:rPr>
                <w:sz w:val="28"/>
                <w:szCs w:val="28"/>
              </w:rPr>
              <w:t xml:space="preserve"> </w:t>
            </w:r>
            <w:proofErr w:type="spellStart"/>
            <w:r w:rsidR="007E4D92" w:rsidRPr="00A4084A">
              <w:rPr>
                <w:sz w:val="28"/>
                <w:szCs w:val="28"/>
              </w:rPr>
              <w:t>круазе</w:t>
            </w:r>
            <w:proofErr w:type="spellEnd"/>
            <w:r w:rsidR="007E4D92" w:rsidRPr="00A4084A">
              <w:rPr>
                <w:sz w:val="28"/>
                <w:szCs w:val="28"/>
              </w:rPr>
              <w:t xml:space="preserve"> и </w:t>
            </w:r>
            <w:proofErr w:type="spellStart"/>
            <w:r w:rsidR="007E4D92" w:rsidRPr="00A4084A">
              <w:rPr>
                <w:sz w:val="28"/>
                <w:szCs w:val="28"/>
              </w:rPr>
              <w:t>эпольман</w:t>
            </w:r>
            <w:proofErr w:type="spellEnd"/>
            <w:r w:rsidR="007E4D92" w:rsidRPr="00A4084A">
              <w:rPr>
                <w:spacing w:val="-14"/>
                <w:sz w:val="28"/>
                <w:szCs w:val="28"/>
              </w:rPr>
              <w:t xml:space="preserve"> </w:t>
            </w:r>
            <w:proofErr w:type="spellStart"/>
            <w:r w:rsidR="007E4D92" w:rsidRPr="00A4084A">
              <w:rPr>
                <w:sz w:val="28"/>
                <w:szCs w:val="28"/>
              </w:rPr>
              <w:t>эффассе</w:t>
            </w:r>
            <w:proofErr w:type="spellEnd"/>
          </w:p>
          <w:p w:rsidR="007E4D92" w:rsidRDefault="00F06697" w:rsidP="004A283C">
            <w:pPr>
              <w:pStyle w:val="TableParagraph"/>
              <w:tabs>
                <w:tab w:val="left" w:pos="827"/>
                <w:tab w:val="left" w:pos="828"/>
              </w:tabs>
              <w:rPr>
                <w:sz w:val="28"/>
                <w:szCs w:val="28"/>
              </w:rPr>
            </w:pPr>
            <w:r w:rsidRPr="00A4084A">
              <w:rPr>
                <w:sz w:val="28"/>
                <w:szCs w:val="28"/>
              </w:rPr>
              <w:t>-</w:t>
            </w:r>
            <w:r w:rsidR="007E4D92" w:rsidRPr="00A4084A">
              <w:rPr>
                <w:sz w:val="28"/>
                <w:szCs w:val="28"/>
              </w:rPr>
              <w:t>Па глиссе на две четверти вперед и</w:t>
            </w:r>
            <w:r w:rsidR="007E4D92" w:rsidRPr="00A4084A">
              <w:rPr>
                <w:spacing w:val="-4"/>
                <w:sz w:val="28"/>
                <w:szCs w:val="28"/>
              </w:rPr>
              <w:t xml:space="preserve"> </w:t>
            </w:r>
            <w:r w:rsidR="007E4D92" w:rsidRPr="00A4084A">
              <w:rPr>
                <w:sz w:val="28"/>
                <w:szCs w:val="28"/>
              </w:rPr>
              <w:t>назад</w:t>
            </w:r>
          </w:p>
          <w:p w:rsidR="00B87724" w:rsidRPr="00A4084A" w:rsidRDefault="00B87724" w:rsidP="004A283C">
            <w:pPr>
              <w:pStyle w:val="TableParagraph"/>
              <w:tabs>
                <w:tab w:val="left" w:pos="827"/>
                <w:tab w:val="left" w:pos="828"/>
              </w:tabs>
              <w:rPr>
                <w:sz w:val="28"/>
                <w:szCs w:val="28"/>
              </w:rPr>
            </w:pPr>
          </w:p>
        </w:tc>
      </w:tr>
      <w:tr w:rsidR="007E4D92" w:rsidRPr="00A4084A" w:rsidTr="00F646A4">
        <w:trPr>
          <w:trHeight w:val="276"/>
        </w:trPr>
        <w:tc>
          <w:tcPr>
            <w:tcW w:w="2223" w:type="dxa"/>
          </w:tcPr>
          <w:p w:rsidR="007E4D92" w:rsidRPr="00A4084A" w:rsidRDefault="007E4D92" w:rsidP="00A4084A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7067" w:type="dxa"/>
          </w:tcPr>
          <w:p w:rsidR="007E4D92" w:rsidRPr="00A4084A" w:rsidRDefault="00F06697" w:rsidP="004A283C">
            <w:pPr>
              <w:pStyle w:val="TableParagraph"/>
              <w:tabs>
                <w:tab w:val="left" w:pos="827"/>
                <w:tab w:val="left" w:pos="828"/>
              </w:tabs>
              <w:rPr>
                <w:sz w:val="28"/>
                <w:szCs w:val="28"/>
              </w:rPr>
            </w:pPr>
            <w:r w:rsidRPr="00A4084A">
              <w:rPr>
                <w:sz w:val="28"/>
                <w:szCs w:val="28"/>
              </w:rPr>
              <w:t>-</w:t>
            </w:r>
            <w:r w:rsidR="007E4D92" w:rsidRPr="00A4084A">
              <w:rPr>
                <w:sz w:val="28"/>
                <w:szCs w:val="28"/>
              </w:rPr>
              <w:t>Па шассе на две четверти вперед и</w:t>
            </w:r>
            <w:r w:rsidR="007E4D92" w:rsidRPr="00A4084A">
              <w:rPr>
                <w:spacing w:val="-4"/>
                <w:sz w:val="28"/>
                <w:szCs w:val="28"/>
              </w:rPr>
              <w:t xml:space="preserve"> </w:t>
            </w:r>
            <w:r w:rsidR="007E4D92" w:rsidRPr="00A4084A">
              <w:rPr>
                <w:sz w:val="28"/>
                <w:szCs w:val="28"/>
              </w:rPr>
              <w:t>назад</w:t>
            </w:r>
          </w:p>
          <w:p w:rsidR="007E4D92" w:rsidRPr="00A4084A" w:rsidRDefault="00F06697" w:rsidP="00F646A4">
            <w:pPr>
              <w:pStyle w:val="TableParagraph"/>
              <w:tabs>
                <w:tab w:val="left" w:pos="827"/>
                <w:tab w:val="left" w:pos="828"/>
              </w:tabs>
              <w:jc w:val="both"/>
              <w:rPr>
                <w:sz w:val="28"/>
                <w:szCs w:val="28"/>
              </w:rPr>
            </w:pPr>
            <w:r w:rsidRPr="00A4084A">
              <w:rPr>
                <w:sz w:val="28"/>
                <w:szCs w:val="28"/>
              </w:rPr>
              <w:t>-</w:t>
            </w:r>
            <w:r w:rsidR="007E4D92" w:rsidRPr="00A4084A">
              <w:rPr>
                <w:sz w:val="28"/>
                <w:szCs w:val="28"/>
              </w:rPr>
              <w:t>Положение в</w:t>
            </w:r>
            <w:r w:rsidR="007E4D92" w:rsidRPr="00A4084A">
              <w:rPr>
                <w:spacing w:val="-3"/>
                <w:sz w:val="28"/>
                <w:szCs w:val="28"/>
              </w:rPr>
              <w:t xml:space="preserve"> </w:t>
            </w:r>
            <w:r w:rsidR="007E4D92" w:rsidRPr="00A4084A">
              <w:rPr>
                <w:sz w:val="28"/>
                <w:szCs w:val="28"/>
              </w:rPr>
              <w:t>паре</w:t>
            </w:r>
            <w:r w:rsidR="00F646A4">
              <w:rPr>
                <w:sz w:val="28"/>
                <w:szCs w:val="28"/>
              </w:rPr>
              <w:t xml:space="preserve"> </w:t>
            </w:r>
            <w:r w:rsidR="007E4D92" w:rsidRPr="00A4084A">
              <w:rPr>
                <w:sz w:val="28"/>
                <w:szCs w:val="28"/>
              </w:rPr>
              <w:t>за одну руку (</w:t>
            </w:r>
            <w:proofErr w:type="spellStart"/>
            <w:r w:rsidR="007E4D92" w:rsidRPr="00A4084A">
              <w:rPr>
                <w:sz w:val="28"/>
                <w:szCs w:val="28"/>
              </w:rPr>
              <w:t>променадное</w:t>
            </w:r>
            <w:proofErr w:type="spellEnd"/>
            <w:r w:rsidR="007E4D92" w:rsidRPr="00A4084A">
              <w:rPr>
                <w:sz w:val="28"/>
                <w:szCs w:val="28"/>
              </w:rPr>
              <w:t xml:space="preserve"> положение, характерное для полонеза)</w:t>
            </w:r>
          </w:p>
          <w:p w:rsidR="007E4D92" w:rsidRPr="00A4084A" w:rsidRDefault="00F06697" w:rsidP="004A283C">
            <w:pPr>
              <w:pStyle w:val="TableParagraph"/>
              <w:tabs>
                <w:tab w:val="left" w:pos="955"/>
              </w:tabs>
              <w:rPr>
                <w:sz w:val="28"/>
                <w:szCs w:val="28"/>
              </w:rPr>
            </w:pPr>
            <w:r w:rsidRPr="00A4084A">
              <w:rPr>
                <w:sz w:val="28"/>
                <w:szCs w:val="28"/>
              </w:rPr>
              <w:t>-</w:t>
            </w:r>
            <w:r w:rsidR="007E4D92" w:rsidRPr="00A4084A">
              <w:rPr>
                <w:sz w:val="28"/>
                <w:szCs w:val="28"/>
              </w:rPr>
              <w:t>за одну руку, стоя, правая рука в правой в 3</w:t>
            </w:r>
            <w:r w:rsidR="007E4D92" w:rsidRPr="00A4084A">
              <w:rPr>
                <w:spacing w:val="-12"/>
                <w:sz w:val="28"/>
                <w:szCs w:val="28"/>
              </w:rPr>
              <w:t xml:space="preserve"> </w:t>
            </w:r>
            <w:r w:rsidR="007E4D92" w:rsidRPr="00A4084A">
              <w:rPr>
                <w:sz w:val="28"/>
                <w:szCs w:val="28"/>
              </w:rPr>
              <w:t>позиции</w:t>
            </w:r>
          </w:p>
          <w:p w:rsidR="007E4D92" w:rsidRPr="00A4084A" w:rsidRDefault="00F06697" w:rsidP="00F646A4">
            <w:pPr>
              <w:pStyle w:val="TableParagraph"/>
              <w:tabs>
                <w:tab w:val="left" w:pos="960"/>
              </w:tabs>
              <w:rPr>
                <w:sz w:val="28"/>
                <w:szCs w:val="28"/>
              </w:rPr>
            </w:pPr>
            <w:r w:rsidRPr="00A4084A">
              <w:rPr>
                <w:sz w:val="28"/>
                <w:szCs w:val="28"/>
              </w:rPr>
              <w:t>-</w:t>
            </w:r>
            <w:r w:rsidR="007E4D92" w:rsidRPr="00A4084A">
              <w:rPr>
                <w:sz w:val="28"/>
                <w:szCs w:val="28"/>
              </w:rPr>
              <w:t>поза характерная для исполнения вальса, польки, галопа</w:t>
            </w:r>
            <w:r w:rsidR="007E4D92" w:rsidRPr="00A4084A">
              <w:rPr>
                <w:spacing w:val="6"/>
                <w:sz w:val="28"/>
                <w:szCs w:val="28"/>
              </w:rPr>
              <w:t xml:space="preserve"> </w:t>
            </w:r>
            <w:r w:rsidR="007E4D92" w:rsidRPr="00A4084A">
              <w:rPr>
                <w:sz w:val="28"/>
                <w:szCs w:val="28"/>
              </w:rPr>
              <w:t>в</w:t>
            </w:r>
            <w:r w:rsidR="00F646A4">
              <w:rPr>
                <w:sz w:val="28"/>
                <w:szCs w:val="28"/>
              </w:rPr>
              <w:t xml:space="preserve"> </w:t>
            </w:r>
            <w:r w:rsidR="007E4D92" w:rsidRPr="00A4084A">
              <w:rPr>
                <w:sz w:val="28"/>
                <w:szCs w:val="28"/>
              </w:rPr>
              <w:t>паре</w:t>
            </w:r>
          </w:p>
          <w:p w:rsidR="00F646A4" w:rsidRDefault="00F06697" w:rsidP="004A283C">
            <w:pPr>
              <w:pStyle w:val="TableParagraph"/>
              <w:tabs>
                <w:tab w:val="left" w:pos="827"/>
                <w:tab w:val="left" w:pos="828"/>
                <w:tab w:val="left" w:pos="6606"/>
              </w:tabs>
              <w:ind w:right="102"/>
              <w:rPr>
                <w:sz w:val="28"/>
                <w:szCs w:val="28"/>
              </w:rPr>
            </w:pPr>
            <w:r w:rsidRPr="00A4084A">
              <w:rPr>
                <w:sz w:val="28"/>
                <w:szCs w:val="28"/>
              </w:rPr>
              <w:t xml:space="preserve"> -</w:t>
            </w:r>
            <w:r w:rsidR="007E4D92" w:rsidRPr="00A4084A">
              <w:rPr>
                <w:sz w:val="28"/>
                <w:szCs w:val="28"/>
              </w:rPr>
              <w:t>Полька   на   месте,   вперед,   назад,</w:t>
            </w:r>
            <w:r w:rsidR="007E4D92" w:rsidRPr="00A4084A">
              <w:rPr>
                <w:spacing w:val="7"/>
                <w:sz w:val="28"/>
                <w:szCs w:val="28"/>
              </w:rPr>
              <w:t xml:space="preserve"> </w:t>
            </w:r>
            <w:r w:rsidR="007E4D92" w:rsidRPr="00A4084A">
              <w:rPr>
                <w:sz w:val="28"/>
                <w:szCs w:val="28"/>
              </w:rPr>
              <w:t xml:space="preserve">с </w:t>
            </w:r>
            <w:r w:rsidR="007E4D92" w:rsidRPr="00A4084A">
              <w:rPr>
                <w:spacing w:val="36"/>
                <w:sz w:val="28"/>
                <w:szCs w:val="28"/>
              </w:rPr>
              <w:t xml:space="preserve"> </w:t>
            </w:r>
            <w:proofErr w:type="spellStart"/>
            <w:r w:rsidR="00F646A4">
              <w:rPr>
                <w:sz w:val="28"/>
                <w:szCs w:val="28"/>
              </w:rPr>
              <w:t>подвижением</w:t>
            </w:r>
            <w:proofErr w:type="spellEnd"/>
            <w:r w:rsidR="00F646A4">
              <w:rPr>
                <w:sz w:val="28"/>
                <w:szCs w:val="28"/>
              </w:rPr>
              <w:t xml:space="preserve"> </w:t>
            </w:r>
          </w:p>
          <w:p w:rsidR="007E4D92" w:rsidRPr="00A4084A" w:rsidRDefault="007E4D92" w:rsidP="004A283C">
            <w:pPr>
              <w:pStyle w:val="TableParagraph"/>
              <w:tabs>
                <w:tab w:val="left" w:pos="827"/>
                <w:tab w:val="left" w:pos="828"/>
                <w:tab w:val="left" w:pos="6606"/>
              </w:tabs>
              <w:ind w:right="102"/>
              <w:rPr>
                <w:sz w:val="28"/>
                <w:szCs w:val="28"/>
              </w:rPr>
            </w:pPr>
            <w:r w:rsidRPr="00A4084A">
              <w:rPr>
                <w:sz w:val="28"/>
                <w:szCs w:val="28"/>
              </w:rPr>
              <w:t>( с вытянутым коленом) по одному и в</w:t>
            </w:r>
            <w:r w:rsidRPr="00A4084A">
              <w:rPr>
                <w:spacing w:val="-11"/>
                <w:sz w:val="28"/>
                <w:szCs w:val="28"/>
              </w:rPr>
              <w:t xml:space="preserve"> </w:t>
            </w:r>
            <w:r w:rsidRPr="00A4084A">
              <w:rPr>
                <w:sz w:val="28"/>
                <w:szCs w:val="28"/>
              </w:rPr>
              <w:t>паре.</w:t>
            </w:r>
          </w:p>
          <w:p w:rsidR="007E4D92" w:rsidRPr="00A4084A" w:rsidRDefault="00F06697" w:rsidP="004A283C">
            <w:pPr>
              <w:pStyle w:val="TableParagraph"/>
              <w:tabs>
                <w:tab w:val="left" w:pos="827"/>
                <w:tab w:val="left" w:pos="828"/>
              </w:tabs>
              <w:rPr>
                <w:sz w:val="28"/>
                <w:szCs w:val="28"/>
              </w:rPr>
            </w:pPr>
            <w:r w:rsidRPr="00A4084A">
              <w:rPr>
                <w:sz w:val="28"/>
                <w:szCs w:val="28"/>
              </w:rPr>
              <w:t>-</w:t>
            </w:r>
            <w:r w:rsidR="007E4D92" w:rsidRPr="00A4084A">
              <w:rPr>
                <w:sz w:val="28"/>
                <w:szCs w:val="28"/>
              </w:rPr>
              <w:t>Вращение вправо, влево в ритме вальса по</w:t>
            </w:r>
            <w:r w:rsidR="007E4D92" w:rsidRPr="00A4084A">
              <w:rPr>
                <w:spacing w:val="-7"/>
                <w:sz w:val="28"/>
                <w:szCs w:val="28"/>
              </w:rPr>
              <w:t xml:space="preserve"> </w:t>
            </w:r>
            <w:r w:rsidR="007E4D92" w:rsidRPr="00A4084A">
              <w:rPr>
                <w:sz w:val="28"/>
                <w:szCs w:val="28"/>
              </w:rPr>
              <w:t>одному</w:t>
            </w:r>
          </w:p>
          <w:p w:rsidR="007E4D92" w:rsidRPr="00A4084A" w:rsidRDefault="00F06697" w:rsidP="004A283C">
            <w:pPr>
              <w:pStyle w:val="TableParagraph"/>
              <w:tabs>
                <w:tab w:val="left" w:pos="827"/>
                <w:tab w:val="left" w:pos="828"/>
              </w:tabs>
              <w:rPr>
                <w:sz w:val="28"/>
                <w:szCs w:val="28"/>
              </w:rPr>
            </w:pPr>
            <w:r w:rsidRPr="00A4084A">
              <w:rPr>
                <w:sz w:val="28"/>
                <w:szCs w:val="28"/>
              </w:rPr>
              <w:t xml:space="preserve"> -</w:t>
            </w:r>
            <w:r w:rsidR="007E4D92" w:rsidRPr="00A4084A">
              <w:rPr>
                <w:sz w:val="28"/>
                <w:szCs w:val="28"/>
              </w:rPr>
              <w:t>Вальсовая</w:t>
            </w:r>
            <w:r w:rsidR="007E4D92" w:rsidRPr="00A4084A">
              <w:rPr>
                <w:spacing w:val="-1"/>
                <w:sz w:val="28"/>
                <w:szCs w:val="28"/>
              </w:rPr>
              <w:t xml:space="preserve"> </w:t>
            </w:r>
            <w:r w:rsidR="007E4D92" w:rsidRPr="00A4084A">
              <w:rPr>
                <w:sz w:val="28"/>
                <w:szCs w:val="28"/>
              </w:rPr>
              <w:t>дорожка</w:t>
            </w:r>
          </w:p>
          <w:p w:rsidR="007E4D92" w:rsidRPr="00A4084A" w:rsidRDefault="00F06697" w:rsidP="004A283C">
            <w:pPr>
              <w:pStyle w:val="TableParagraph"/>
              <w:tabs>
                <w:tab w:val="left" w:pos="827"/>
                <w:tab w:val="left" w:pos="828"/>
              </w:tabs>
              <w:rPr>
                <w:sz w:val="28"/>
                <w:szCs w:val="28"/>
              </w:rPr>
            </w:pPr>
            <w:r w:rsidRPr="00A4084A">
              <w:rPr>
                <w:sz w:val="28"/>
                <w:szCs w:val="28"/>
              </w:rPr>
              <w:t xml:space="preserve"> -</w:t>
            </w:r>
            <w:r w:rsidR="007E4D92" w:rsidRPr="00A4084A">
              <w:rPr>
                <w:sz w:val="28"/>
                <w:szCs w:val="28"/>
              </w:rPr>
              <w:t>Па</w:t>
            </w:r>
            <w:r w:rsidR="007E4D92" w:rsidRPr="00A4084A">
              <w:rPr>
                <w:spacing w:val="-3"/>
                <w:sz w:val="28"/>
                <w:szCs w:val="28"/>
              </w:rPr>
              <w:t xml:space="preserve"> </w:t>
            </w:r>
            <w:proofErr w:type="spellStart"/>
            <w:r w:rsidR="007E4D92" w:rsidRPr="00A4084A">
              <w:rPr>
                <w:sz w:val="28"/>
                <w:szCs w:val="28"/>
              </w:rPr>
              <w:t>балянсе</w:t>
            </w:r>
            <w:proofErr w:type="spellEnd"/>
          </w:p>
          <w:p w:rsidR="007E4D92" w:rsidRPr="00A4084A" w:rsidRDefault="00F06697" w:rsidP="004A283C">
            <w:pPr>
              <w:pStyle w:val="TableParagraph"/>
              <w:tabs>
                <w:tab w:val="left" w:pos="827"/>
                <w:tab w:val="left" w:pos="828"/>
              </w:tabs>
              <w:ind w:left="0"/>
              <w:rPr>
                <w:sz w:val="28"/>
                <w:szCs w:val="28"/>
              </w:rPr>
            </w:pPr>
            <w:r w:rsidRPr="00A4084A">
              <w:rPr>
                <w:sz w:val="28"/>
                <w:szCs w:val="28"/>
              </w:rPr>
              <w:lastRenderedPageBreak/>
              <w:t xml:space="preserve">   -</w:t>
            </w:r>
            <w:proofErr w:type="spellStart"/>
            <w:r w:rsidR="007E4D92" w:rsidRPr="00A4084A">
              <w:rPr>
                <w:sz w:val="28"/>
                <w:szCs w:val="28"/>
              </w:rPr>
              <w:t>Падебакс</w:t>
            </w:r>
            <w:proofErr w:type="spellEnd"/>
          </w:p>
        </w:tc>
      </w:tr>
      <w:tr w:rsidR="007E4D92" w:rsidRPr="00A4084A" w:rsidTr="00F646A4">
        <w:trPr>
          <w:trHeight w:val="2207"/>
        </w:trPr>
        <w:tc>
          <w:tcPr>
            <w:tcW w:w="2223" w:type="dxa"/>
          </w:tcPr>
          <w:p w:rsidR="007E4D92" w:rsidRPr="00A4084A" w:rsidRDefault="007E4D92" w:rsidP="00A4084A">
            <w:pPr>
              <w:pStyle w:val="TableParagraph"/>
              <w:rPr>
                <w:b/>
                <w:sz w:val="28"/>
                <w:szCs w:val="28"/>
              </w:rPr>
            </w:pPr>
            <w:r w:rsidRPr="00A4084A">
              <w:rPr>
                <w:b/>
                <w:sz w:val="28"/>
                <w:szCs w:val="28"/>
              </w:rPr>
              <w:lastRenderedPageBreak/>
              <w:t>Танцы</w:t>
            </w:r>
          </w:p>
        </w:tc>
        <w:tc>
          <w:tcPr>
            <w:tcW w:w="7067" w:type="dxa"/>
          </w:tcPr>
          <w:p w:rsidR="007E4D92" w:rsidRPr="00A4084A" w:rsidRDefault="007E4D92" w:rsidP="00A4084A">
            <w:pPr>
              <w:pStyle w:val="TableParagraph"/>
              <w:rPr>
                <w:sz w:val="28"/>
                <w:szCs w:val="28"/>
              </w:rPr>
            </w:pPr>
            <w:r w:rsidRPr="00A4084A">
              <w:rPr>
                <w:sz w:val="28"/>
                <w:szCs w:val="28"/>
              </w:rPr>
              <w:t>«Сударушка»</w:t>
            </w:r>
          </w:p>
          <w:p w:rsidR="007E4D92" w:rsidRPr="00A4084A" w:rsidRDefault="007E4D92" w:rsidP="00A4084A">
            <w:pPr>
              <w:pStyle w:val="TableParagraph"/>
              <w:rPr>
                <w:sz w:val="28"/>
                <w:szCs w:val="28"/>
              </w:rPr>
            </w:pPr>
            <w:r w:rsidRPr="00A4084A">
              <w:rPr>
                <w:sz w:val="28"/>
                <w:szCs w:val="28"/>
              </w:rPr>
              <w:t>«Аннушка»</w:t>
            </w:r>
          </w:p>
          <w:p w:rsidR="007E4D92" w:rsidRPr="00A4084A" w:rsidRDefault="007E4D92" w:rsidP="00A4084A">
            <w:pPr>
              <w:pStyle w:val="TableParagraph"/>
              <w:rPr>
                <w:sz w:val="28"/>
                <w:szCs w:val="28"/>
              </w:rPr>
            </w:pPr>
            <w:r w:rsidRPr="00A4084A">
              <w:rPr>
                <w:sz w:val="28"/>
                <w:szCs w:val="28"/>
              </w:rPr>
              <w:t>«Фигурная полька»</w:t>
            </w:r>
          </w:p>
          <w:p w:rsidR="007E4D92" w:rsidRPr="00A4084A" w:rsidRDefault="007E4D92" w:rsidP="00A4084A">
            <w:pPr>
              <w:pStyle w:val="TableParagraph"/>
              <w:rPr>
                <w:sz w:val="28"/>
                <w:szCs w:val="28"/>
              </w:rPr>
            </w:pPr>
            <w:r w:rsidRPr="00A4084A">
              <w:rPr>
                <w:sz w:val="28"/>
                <w:szCs w:val="28"/>
              </w:rPr>
              <w:t>«</w:t>
            </w:r>
            <w:proofErr w:type="spellStart"/>
            <w:r w:rsidRPr="00A4084A">
              <w:rPr>
                <w:sz w:val="28"/>
                <w:szCs w:val="28"/>
              </w:rPr>
              <w:t>Полкис</w:t>
            </w:r>
            <w:proofErr w:type="spellEnd"/>
            <w:r w:rsidRPr="00A4084A">
              <w:rPr>
                <w:sz w:val="28"/>
                <w:szCs w:val="28"/>
              </w:rPr>
              <w:t>»</w:t>
            </w:r>
          </w:p>
          <w:p w:rsidR="007E4D92" w:rsidRPr="00A4084A" w:rsidRDefault="007E4D92" w:rsidP="00A4084A">
            <w:pPr>
              <w:pStyle w:val="TableParagraph"/>
              <w:ind w:left="227" w:right="5119" w:hanging="120"/>
              <w:rPr>
                <w:sz w:val="28"/>
                <w:szCs w:val="28"/>
              </w:rPr>
            </w:pPr>
            <w:r w:rsidRPr="00A4084A">
              <w:rPr>
                <w:sz w:val="28"/>
                <w:szCs w:val="28"/>
              </w:rPr>
              <w:t>«Вару-вару» Фигурный вальс</w:t>
            </w:r>
          </w:p>
        </w:tc>
      </w:tr>
    </w:tbl>
    <w:p w:rsidR="007E4D92" w:rsidRDefault="007E4D92" w:rsidP="00F646A4">
      <w:pPr>
        <w:pStyle w:val="af1"/>
        <w:numPr>
          <w:ilvl w:val="1"/>
          <w:numId w:val="20"/>
        </w:numPr>
        <w:tabs>
          <w:tab w:val="left" w:pos="4281"/>
        </w:tabs>
        <w:ind w:right="4"/>
        <w:rPr>
          <w:b/>
          <w:sz w:val="28"/>
          <w:szCs w:val="28"/>
        </w:rPr>
      </w:pPr>
      <w:r w:rsidRPr="00A4084A">
        <w:rPr>
          <w:b/>
          <w:sz w:val="28"/>
          <w:szCs w:val="28"/>
        </w:rPr>
        <w:t>год</w:t>
      </w:r>
      <w:r w:rsidRPr="00A4084A">
        <w:rPr>
          <w:b/>
          <w:spacing w:val="-3"/>
          <w:sz w:val="28"/>
          <w:szCs w:val="28"/>
        </w:rPr>
        <w:t xml:space="preserve"> </w:t>
      </w:r>
      <w:r w:rsidRPr="00A4084A">
        <w:rPr>
          <w:b/>
          <w:sz w:val="28"/>
          <w:szCs w:val="28"/>
        </w:rPr>
        <w:t>обучения</w:t>
      </w:r>
      <w:r w:rsidR="00F646A4">
        <w:rPr>
          <w:b/>
          <w:sz w:val="28"/>
          <w:szCs w:val="28"/>
        </w:rPr>
        <w:t xml:space="preserve"> (4-й класс)</w:t>
      </w:r>
    </w:p>
    <w:tbl>
      <w:tblPr>
        <w:tblStyle w:val="TableNormal"/>
        <w:tblW w:w="9290" w:type="dxa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23"/>
        <w:gridCol w:w="7067"/>
      </w:tblGrid>
      <w:tr w:rsidR="007E4D92" w:rsidRPr="00A4084A" w:rsidTr="00F646A4">
        <w:trPr>
          <w:trHeight w:val="276"/>
        </w:trPr>
        <w:tc>
          <w:tcPr>
            <w:tcW w:w="2223" w:type="dxa"/>
          </w:tcPr>
          <w:p w:rsidR="007E4D92" w:rsidRPr="00A4084A" w:rsidRDefault="007E4D92" w:rsidP="00F646A4">
            <w:pPr>
              <w:pStyle w:val="TableParagraph"/>
              <w:ind w:right="808"/>
              <w:rPr>
                <w:b/>
                <w:sz w:val="28"/>
                <w:szCs w:val="28"/>
              </w:rPr>
            </w:pPr>
            <w:r w:rsidRPr="00A4084A">
              <w:rPr>
                <w:b/>
                <w:sz w:val="28"/>
                <w:szCs w:val="28"/>
              </w:rPr>
              <w:t>Тема</w:t>
            </w:r>
          </w:p>
        </w:tc>
        <w:tc>
          <w:tcPr>
            <w:tcW w:w="7067" w:type="dxa"/>
          </w:tcPr>
          <w:p w:rsidR="007E4D92" w:rsidRPr="00A4084A" w:rsidRDefault="007E4D92" w:rsidP="00F646A4">
            <w:pPr>
              <w:pStyle w:val="TableParagraph"/>
              <w:ind w:right="2775"/>
              <w:jc w:val="center"/>
              <w:rPr>
                <w:b/>
                <w:sz w:val="28"/>
                <w:szCs w:val="28"/>
              </w:rPr>
            </w:pPr>
            <w:r w:rsidRPr="00A4084A">
              <w:rPr>
                <w:b/>
                <w:sz w:val="28"/>
                <w:szCs w:val="28"/>
              </w:rPr>
              <w:t>Материал</w:t>
            </w:r>
          </w:p>
        </w:tc>
      </w:tr>
      <w:tr w:rsidR="007E4D92" w:rsidRPr="00A4084A" w:rsidTr="00F646A4">
        <w:trPr>
          <w:trHeight w:val="2759"/>
        </w:trPr>
        <w:tc>
          <w:tcPr>
            <w:tcW w:w="2223" w:type="dxa"/>
          </w:tcPr>
          <w:p w:rsidR="007E4D92" w:rsidRPr="00A4084A" w:rsidRDefault="00F646A4" w:rsidP="00F646A4">
            <w:pPr>
              <w:pStyle w:val="TableParagraph"/>
              <w:tabs>
                <w:tab w:val="left" w:pos="33"/>
              </w:tabs>
              <w:ind w:right="64"/>
              <w:rPr>
                <w:b/>
                <w:sz w:val="28"/>
                <w:szCs w:val="28"/>
              </w:rPr>
            </w:pPr>
            <w:r w:rsidRPr="00F646A4">
              <w:rPr>
                <w:b/>
                <w:sz w:val="28"/>
                <w:szCs w:val="28"/>
              </w:rPr>
              <w:t>Танцы и танцевальные движения</w:t>
            </w:r>
          </w:p>
        </w:tc>
        <w:tc>
          <w:tcPr>
            <w:tcW w:w="7067" w:type="dxa"/>
          </w:tcPr>
          <w:p w:rsidR="007E4D92" w:rsidRPr="00A4084A" w:rsidRDefault="00F06697" w:rsidP="00A4084A">
            <w:pPr>
              <w:pStyle w:val="TableParagraph"/>
              <w:tabs>
                <w:tab w:val="left" w:pos="827"/>
                <w:tab w:val="left" w:pos="828"/>
              </w:tabs>
              <w:rPr>
                <w:sz w:val="28"/>
                <w:szCs w:val="28"/>
              </w:rPr>
            </w:pPr>
            <w:r w:rsidRPr="00A4084A">
              <w:rPr>
                <w:sz w:val="28"/>
                <w:szCs w:val="28"/>
              </w:rPr>
              <w:t>-</w:t>
            </w:r>
            <w:r w:rsidR="007E4D92" w:rsidRPr="00A4084A">
              <w:rPr>
                <w:sz w:val="28"/>
                <w:szCs w:val="28"/>
              </w:rPr>
              <w:t xml:space="preserve">Па </w:t>
            </w:r>
            <w:proofErr w:type="spellStart"/>
            <w:r w:rsidR="007E4D92" w:rsidRPr="00A4084A">
              <w:rPr>
                <w:sz w:val="28"/>
                <w:szCs w:val="28"/>
              </w:rPr>
              <w:t>элеве</w:t>
            </w:r>
            <w:proofErr w:type="spellEnd"/>
            <w:r w:rsidR="007E4D92" w:rsidRPr="00A4084A">
              <w:rPr>
                <w:sz w:val="28"/>
                <w:szCs w:val="28"/>
              </w:rPr>
              <w:t xml:space="preserve"> вперед и</w:t>
            </w:r>
            <w:r w:rsidR="007E4D92" w:rsidRPr="00A4084A">
              <w:rPr>
                <w:spacing w:val="-1"/>
                <w:sz w:val="28"/>
                <w:szCs w:val="28"/>
              </w:rPr>
              <w:t xml:space="preserve"> </w:t>
            </w:r>
            <w:r w:rsidR="007E4D92" w:rsidRPr="00A4084A">
              <w:rPr>
                <w:sz w:val="28"/>
                <w:szCs w:val="28"/>
              </w:rPr>
              <w:t>назад</w:t>
            </w:r>
          </w:p>
          <w:p w:rsidR="007E4D92" w:rsidRPr="00A4084A" w:rsidRDefault="00F06697" w:rsidP="00A4084A">
            <w:pPr>
              <w:pStyle w:val="TableParagraph"/>
              <w:tabs>
                <w:tab w:val="left" w:pos="827"/>
                <w:tab w:val="left" w:pos="828"/>
              </w:tabs>
              <w:rPr>
                <w:sz w:val="28"/>
                <w:szCs w:val="28"/>
              </w:rPr>
            </w:pPr>
            <w:r w:rsidRPr="00A4084A">
              <w:rPr>
                <w:sz w:val="28"/>
                <w:szCs w:val="28"/>
              </w:rPr>
              <w:t>-</w:t>
            </w:r>
            <w:r w:rsidR="007E4D92" w:rsidRPr="00A4084A">
              <w:rPr>
                <w:sz w:val="28"/>
                <w:szCs w:val="28"/>
              </w:rPr>
              <w:t>Формы шоссе (1,2.3,4 дубль</w:t>
            </w:r>
            <w:r w:rsidR="007E4D92" w:rsidRPr="00A4084A">
              <w:rPr>
                <w:spacing w:val="-4"/>
                <w:sz w:val="28"/>
                <w:szCs w:val="28"/>
              </w:rPr>
              <w:t xml:space="preserve"> </w:t>
            </w:r>
            <w:r w:rsidR="007E4D92" w:rsidRPr="00A4084A">
              <w:rPr>
                <w:sz w:val="28"/>
                <w:szCs w:val="28"/>
              </w:rPr>
              <w:t>шоссе)</w:t>
            </w:r>
          </w:p>
          <w:p w:rsidR="007E4D92" w:rsidRPr="00A4084A" w:rsidRDefault="00F06697" w:rsidP="00A4084A">
            <w:pPr>
              <w:pStyle w:val="TableParagraph"/>
              <w:tabs>
                <w:tab w:val="left" w:pos="827"/>
                <w:tab w:val="left" w:pos="828"/>
              </w:tabs>
              <w:ind w:right="104"/>
              <w:rPr>
                <w:sz w:val="28"/>
                <w:szCs w:val="28"/>
              </w:rPr>
            </w:pPr>
            <w:r w:rsidRPr="00A4084A">
              <w:rPr>
                <w:sz w:val="28"/>
                <w:szCs w:val="28"/>
              </w:rPr>
              <w:t>-</w:t>
            </w:r>
            <w:r w:rsidR="007E4D92" w:rsidRPr="00A4084A">
              <w:rPr>
                <w:sz w:val="28"/>
                <w:szCs w:val="28"/>
              </w:rPr>
              <w:t>Боковая полька. Вращение по кругу в паре. Полька вперед, назад с подъемом руки в 3 позицию в</w:t>
            </w:r>
            <w:r w:rsidR="007E4D92" w:rsidRPr="00A4084A">
              <w:rPr>
                <w:spacing w:val="-9"/>
                <w:sz w:val="28"/>
                <w:szCs w:val="28"/>
              </w:rPr>
              <w:t xml:space="preserve"> </w:t>
            </w:r>
            <w:r w:rsidR="007E4D92" w:rsidRPr="00A4084A">
              <w:rPr>
                <w:sz w:val="28"/>
                <w:szCs w:val="28"/>
              </w:rPr>
              <w:t>паре</w:t>
            </w:r>
          </w:p>
          <w:p w:rsidR="007E4D92" w:rsidRPr="00A4084A" w:rsidRDefault="00F06697" w:rsidP="00A4084A">
            <w:pPr>
              <w:pStyle w:val="TableParagraph"/>
              <w:tabs>
                <w:tab w:val="left" w:pos="827"/>
                <w:tab w:val="left" w:pos="828"/>
              </w:tabs>
              <w:ind w:right="97"/>
              <w:rPr>
                <w:sz w:val="28"/>
                <w:szCs w:val="28"/>
              </w:rPr>
            </w:pPr>
            <w:r w:rsidRPr="00A4084A">
              <w:rPr>
                <w:sz w:val="28"/>
                <w:szCs w:val="28"/>
              </w:rPr>
              <w:t>-</w:t>
            </w:r>
            <w:r w:rsidR="007E4D92" w:rsidRPr="00A4084A">
              <w:rPr>
                <w:sz w:val="28"/>
                <w:szCs w:val="28"/>
              </w:rPr>
              <w:t>Вальсовый поворот в паре. Сочетание баланса и вальсовых поворотов</w:t>
            </w:r>
          </w:p>
          <w:p w:rsidR="007E4D92" w:rsidRPr="00A4084A" w:rsidRDefault="00F06697" w:rsidP="00A4084A">
            <w:pPr>
              <w:pStyle w:val="TableParagraph"/>
              <w:tabs>
                <w:tab w:val="left" w:pos="827"/>
                <w:tab w:val="left" w:pos="828"/>
              </w:tabs>
              <w:rPr>
                <w:sz w:val="28"/>
                <w:szCs w:val="28"/>
              </w:rPr>
            </w:pPr>
            <w:r w:rsidRPr="00A4084A">
              <w:rPr>
                <w:sz w:val="28"/>
                <w:szCs w:val="28"/>
              </w:rPr>
              <w:t>-</w:t>
            </w:r>
            <w:r w:rsidR="007E4D92" w:rsidRPr="00A4084A">
              <w:rPr>
                <w:sz w:val="28"/>
                <w:szCs w:val="28"/>
              </w:rPr>
              <w:t>Основные элементы</w:t>
            </w:r>
            <w:r w:rsidR="007E4D92" w:rsidRPr="00A4084A">
              <w:rPr>
                <w:spacing w:val="-3"/>
                <w:sz w:val="28"/>
                <w:szCs w:val="28"/>
              </w:rPr>
              <w:t xml:space="preserve"> </w:t>
            </w:r>
            <w:r w:rsidR="007E4D92" w:rsidRPr="00A4084A">
              <w:rPr>
                <w:sz w:val="28"/>
                <w:szCs w:val="28"/>
              </w:rPr>
              <w:t>полонеза:</w:t>
            </w:r>
          </w:p>
          <w:p w:rsidR="007E4D92" w:rsidRPr="00A4084A" w:rsidRDefault="00F06697" w:rsidP="00A4084A">
            <w:pPr>
              <w:pStyle w:val="TableParagraph"/>
              <w:tabs>
                <w:tab w:val="left" w:pos="955"/>
              </w:tabs>
              <w:rPr>
                <w:sz w:val="28"/>
                <w:szCs w:val="28"/>
              </w:rPr>
            </w:pPr>
            <w:r w:rsidRPr="00A4084A">
              <w:rPr>
                <w:sz w:val="28"/>
                <w:szCs w:val="28"/>
              </w:rPr>
              <w:t>-</w:t>
            </w:r>
            <w:r w:rsidR="007E4D92" w:rsidRPr="00A4084A">
              <w:rPr>
                <w:sz w:val="28"/>
                <w:szCs w:val="28"/>
              </w:rPr>
              <w:t>шаг (на целой стопе и</w:t>
            </w:r>
            <w:r w:rsidR="007E4D92" w:rsidRPr="00A4084A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="007E4D92" w:rsidRPr="00A4084A">
              <w:rPr>
                <w:sz w:val="28"/>
                <w:szCs w:val="28"/>
              </w:rPr>
              <w:t>полупальцах</w:t>
            </w:r>
            <w:proofErr w:type="spellEnd"/>
            <w:r w:rsidR="007E4D92" w:rsidRPr="00A4084A">
              <w:rPr>
                <w:sz w:val="28"/>
                <w:szCs w:val="28"/>
              </w:rPr>
              <w:t>)</w:t>
            </w:r>
          </w:p>
          <w:p w:rsidR="007E4D92" w:rsidRPr="00A4084A" w:rsidRDefault="00F06697" w:rsidP="00A4084A">
            <w:pPr>
              <w:pStyle w:val="TableParagraph"/>
              <w:tabs>
                <w:tab w:val="left" w:pos="955"/>
              </w:tabs>
              <w:rPr>
                <w:sz w:val="28"/>
                <w:szCs w:val="28"/>
              </w:rPr>
            </w:pPr>
            <w:r w:rsidRPr="00A4084A">
              <w:rPr>
                <w:sz w:val="28"/>
                <w:szCs w:val="28"/>
              </w:rPr>
              <w:t>-</w:t>
            </w:r>
            <w:r w:rsidR="007E4D92" w:rsidRPr="00A4084A">
              <w:rPr>
                <w:sz w:val="28"/>
                <w:szCs w:val="28"/>
              </w:rPr>
              <w:t>обвод дамы с опусканием кавалера на</w:t>
            </w:r>
            <w:r w:rsidR="007E4D92" w:rsidRPr="00A4084A">
              <w:rPr>
                <w:spacing w:val="-7"/>
                <w:sz w:val="28"/>
                <w:szCs w:val="28"/>
              </w:rPr>
              <w:t xml:space="preserve"> </w:t>
            </w:r>
            <w:r w:rsidR="007E4D92" w:rsidRPr="00A4084A">
              <w:rPr>
                <w:sz w:val="28"/>
                <w:szCs w:val="28"/>
              </w:rPr>
              <w:t>колено.</w:t>
            </w:r>
          </w:p>
        </w:tc>
      </w:tr>
      <w:tr w:rsidR="007E4D92" w:rsidRPr="00A4084A" w:rsidTr="00F646A4">
        <w:trPr>
          <w:trHeight w:val="1932"/>
        </w:trPr>
        <w:tc>
          <w:tcPr>
            <w:tcW w:w="2223" w:type="dxa"/>
          </w:tcPr>
          <w:p w:rsidR="007E4D92" w:rsidRPr="00A4084A" w:rsidRDefault="007E4D92" w:rsidP="00A4084A">
            <w:pPr>
              <w:pStyle w:val="TableParagraph"/>
              <w:rPr>
                <w:b/>
                <w:sz w:val="28"/>
                <w:szCs w:val="28"/>
              </w:rPr>
            </w:pPr>
            <w:r w:rsidRPr="00A4084A">
              <w:rPr>
                <w:b/>
                <w:sz w:val="28"/>
                <w:szCs w:val="28"/>
              </w:rPr>
              <w:t>Танцы</w:t>
            </w:r>
          </w:p>
        </w:tc>
        <w:tc>
          <w:tcPr>
            <w:tcW w:w="7067" w:type="dxa"/>
          </w:tcPr>
          <w:p w:rsidR="007E4D92" w:rsidRPr="00A4084A" w:rsidRDefault="007E4D92" w:rsidP="00A4084A">
            <w:pPr>
              <w:pStyle w:val="TableParagraph"/>
              <w:rPr>
                <w:sz w:val="28"/>
                <w:szCs w:val="28"/>
              </w:rPr>
            </w:pPr>
            <w:r w:rsidRPr="00A4084A">
              <w:rPr>
                <w:sz w:val="28"/>
                <w:szCs w:val="28"/>
              </w:rPr>
              <w:t>«Комбинированная полька» (усложненный вариант)</w:t>
            </w:r>
          </w:p>
          <w:p w:rsidR="007E4D92" w:rsidRPr="00A4084A" w:rsidRDefault="007E4D92" w:rsidP="00A4084A">
            <w:pPr>
              <w:pStyle w:val="TableParagraph"/>
              <w:rPr>
                <w:sz w:val="28"/>
                <w:szCs w:val="28"/>
              </w:rPr>
            </w:pPr>
            <w:r w:rsidRPr="00A4084A">
              <w:rPr>
                <w:sz w:val="28"/>
                <w:szCs w:val="28"/>
              </w:rPr>
              <w:t>«Фигурный вальс»</w:t>
            </w:r>
          </w:p>
          <w:p w:rsidR="007E4D92" w:rsidRPr="00A4084A" w:rsidRDefault="007E4D92" w:rsidP="00A4084A">
            <w:pPr>
              <w:pStyle w:val="TableParagraph"/>
              <w:rPr>
                <w:sz w:val="28"/>
                <w:szCs w:val="28"/>
              </w:rPr>
            </w:pPr>
            <w:r w:rsidRPr="00A4084A">
              <w:rPr>
                <w:sz w:val="28"/>
                <w:szCs w:val="28"/>
              </w:rPr>
              <w:t>«Полонез»</w:t>
            </w:r>
          </w:p>
          <w:p w:rsidR="007E4D92" w:rsidRPr="00A4084A" w:rsidRDefault="007E4D92" w:rsidP="00A4084A">
            <w:pPr>
              <w:pStyle w:val="TableParagraph"/>
              <w:rPr>
                <w:sz w:val="28"/>
                <w:szCs w:val="28"/>
              </w:rPr>
            </w:pPr>
            <w:r w:rsidRPr="00A4084A">
              <w:rPr>
                <w:sz w:val="28"/>
                <w:szCs w:val="28"/>
              </w:rPr>
              <w:t>«</w:t>
            </w:r>
            <w:proofErr w:type="spellStart"/>
            <w:r w:rsidRPr="00A4084A">
              <w:rPr>
                <w:sz w:val="28"/>
                <w:szCs w:val="28"/>
              </w:rPr>
              <w:t>Рилио</w:t>
            </w:r>
            <w:proofErr w:type="spellEnd"/>
            <w:r w:rsidRPr="00A4084A">
              <w:rPr>
                <w:sz w:val="28"/>
                <w:szCs w:val="28"/>
              </w:rPr>
              <w:t>»</w:t>
            </w:r>
          </w:p>
          <w:p w:rsidR="007E4D92" w:rsidRPr="00A4084A" w:rsidRDefault="007E4D92" w:rsidP="00A4084A">
            <w:pPr>
              <w:pStyle w:val="TableParagraph"/>
              <w:rPr>
                <w:sz w:val="28"/>
                <w:szCs w:val="28"/>
              </w:rPr>
            </w:pPr>
            <w:r w:rsidRPr="00A4084A">
              <w:rPr>
                <w:sz w:val="28"/>
                <w:szCs w:val="28"/>
              </w:rPr>
              <w:t>«</w:t>
            </w:r>
            <w:proofErr w:type="spellStart"/>
            <w:r w:rsidRPr="00A4084A">
              <w:rPr>
                <w:sz w:val="28"/>
                <w:szCs w:val="28"/>
              </w:rPr>
              <w:t>Джайв</w:t>
            </w:r>
            <w:proofErr w:type="spellEnd"/>
            <w:r w:rsidRPr="00A4084A">
              <w:rPr>
                <w:sz w:val="28"/>
                <w:szCs w:val="28"/>
              </w:rPr>
              <w:t>»</w:t>
            </w:r>
          </w:p>
          <w:p w:rsidR="007E4D92" w:rsidRPr="00A4084A" w:rsidRDefault="007E4D92" w:rsidP="00A4084A">
            <w:pPr>
              <w:pStyle w:val="TableParagraph"/>
              <w:rPr>
                <w:sz w:val="28"/>
                <w:szCs w:val="28"/>
              </w:rPr>
            </w:pPr>
            <w:r w:rsidRPr="00A4084A">
              <w:rPr>
                <w:sz w:val="28"/>
                <w:szCs w:val="28"/>
              </w:rPr>
              <w:t>«Современник» (спортивный рок – н – рол)</w:t>
            </w:r>
          </w:p>
          <w:p w:rsidR="007E4D92" w:rsidRPr="00A4084A" w:rsidRDefault="007E4D92" w:rsidP="00A4084A">
            <w:pPr>
              <w:pStyle w:val="TableParagraph"/>
              <w:rPr>
                <w:sz w:val="28"/>
                <w:szCs w:val="28"/>
              </w:rPr>
            </w:pPr>
            <w:r w:rsidRPr="00A4084A">
              <w:rPr>
                <w:sz w:val="28"/>
                <w:szCs w:val="28"/>
              </w:rPr>
              <w:t>Танцы современных ритмов (по усмотрению педагога)</w:t>
            </w:r>
          </w:p>
        </w:tc>
      </w:tr>
    </w:tbl>
    <w:p w:rsidR="007E4D92" w:rsidRDefault="007E4D92" w:rsidP="00A4084A">
      <w:pPr>
        <w:pStyle w:val="af1"/>
        <w:numPr>
          <w:ilvl w:val="1"/>
          <w:numId w:val="20"/>
        </w:numPr>
        <w:tabs>
          <w:tab w:val="left" w:pos="4281"/>
        </w:tabs>
        <w:ind w:right="4"/>
        <w:rPr>
          <w:b/>
          <w:sz w:val="28"/>
          <w:szCs w:val="28"/>
        </w:rPr>
      </w:pPr>
      <w:r w:rsidRPr="00A4084A">
        <w:rPr>
          <w:b/>
          <w:sz w:val="28"/>
          <w:szCs w:val="28"/>
        </w:rPr>
        <w:t>год</w:t>
      </w:r>
      <w:r w:rsidRPr="00A4084A">
        <w:rPr>
          <w:b/>
          <w:spacing w:val="-3"/>
          <w:sz w:val="28"/>
          <w:szCs w:val="28"/>
        </w:rPr>
        <w:t xml:space="preserve"> </w:t>
      </w:r>
      <w:r w:rsidRPr="00A4084A">
        <w:rPr>
          <w:b/>
          <w:sz w:val="28"/>
          <w:szCs w:val="28"/>
        </w:rPr>
        <w:t>обучения</w:t>
      </w:r>
      <w:r w:rsidR="00F646A4">
        <w:rPr>
          <w:b/>
          <w:sz w:val="28"/>
          <w:szCs w:val="28"/>
        </w:rPr>
        <w:t xml:space="preserve"> (5-й класс)</w:t>
      </w:r>
    </w:p>
    <w:tbl>
      <w:tblPr>
        <w:tblStyle w:val="TableNormal"/>
        <w:tblW w:w="9290" w:type="dxa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21"/>
        <w:gridCol w:w="7069"/>
      </w:tblGrid>
      <w:tr w:rsidR="007E4D92" w:rsidRPr="00A4084A" w:rsidTr="00F646A4">
        <w:trPr>
          <w:trHeight w:val="278"/>
        </w:trPr>
        <w:tc>
          <w:tcPr>
            <w:tcW w:w="2221" w:type="dxa"/>
          </w:tcPr>
          <w:p w:rsidR="007E4D92" w:rsidRPr="00A4084A" w:rsidRDefault="007E4D92" w:rsidP="00F646A4">
            <w:pPr>
              <w:pStyle w:val="TableParagraph"/>
              <w:ind w:right="806"/>
              <w:rPr>
                <w:b/>
                <w:sz w:val="28"/>
                <w:szCs w:val="28"/>
              </w:rPr>
            </w:pPr>
            <w:r w:rsidRPr="00A4084A">
              <w:rPr>
                <w:b/>
                <w:sz w:val="28"/>
                <w:szCs w:val="28"/>
              </w:rPr>
              <w:t>Тема</w:t>
            </w:r>
          </w:p>
        </w:tc>
        <w:tc>
          <w:tcPr>
            <w:tcW w:w="7069" w:type="dxa"/>
          </w:tcPr>
          <w:p w:rsidR="007E4D92" w:rsidRPr="00A4084A" w:rsidRDefault="007E4D92" w:rsidP="00F646A4">
            <w:pPr>
              <w:pStyle w:val="TableParagraph"/>
              <w:ind w:right="2775"/>
              <w:jc w:val="center"/>
              <w:rPr>
                <w:b/>
                <w:sz w:val="28"/>
                <w:szCs w:val="28"/>
              </w:rPr>
            </w:pPr>
            <w:r w:rsidRPr="00A4084A">
              <w:rPr>
                <w:b/>
                <w:sz w:val="28"/>
                <w:szCs w:val="28"/>
              </w:rPr>
              <w:t>Материал</w:t>
            </w:r>
          </w:p>
        </w:tc>
      </w:tr>
    </w:tbl>
    <w:p w:rsidR="00D24675" w:rsidRPr="00A4084A" w:rsidRDefault="00D24675" w:rsidP="00A4084A">
      <w:pPr>
        <w:pStyle w:val="TableParagraph"/>
        <w:ind w:right="519"/>
        <w:rPr>
          <w:b/>
          <w:sz w:val="28"/>
          <w:szCs w:val="28"/>
        </w:rPr>
        <w:sectPr w:rsidR="00D24675" w:rsidRPr="00A4084A" w:rsidSect="00806BF2">
          <w:footerReference w:type="default" r:id="rId9"/>
          <w:pgSz w:w="11910" w:h="16840"/>
          <w:pgMar w:top="851" w:right="1137" w:bottom="709" w:left="148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21"/>
        <w:gridCol w:w="7069"/>
      </w:tblGrid>
      <w:tr w:rsidR="007E4D92" w:rsidRPr="00A4084A" w:rsidTr="00F646A4">
        <w:trPr>
          <w:trHeight w:val="1085"/>
        </w:trPr>
        <w:tc>
          <w:tcPr>
            <w:tcW w:w="2221" w:type="dxa"/>
            <w:tcBorders>
              <w:top w:val="single" w:sz="4" w:space="0" w:color="auto"/>
            </w:tcBorders>
          </w:tcPr>
          <w:p w:rsidR="007E4D92" w:rsidRPr="00A4084A" w:rsidRDefault="007E4D92" w:rsidP="00F646A4">
            <w:pPr>
              <w:pStyle w:val="TableParagraph"/>
              <w:ind w:right="62"/>
              <w:rPr>
                <w:b/>
                <w:sz w:val="28"/>
                <w:szCs w:val="28"/>
              </w:rPr>
            </w:pPr>
            <w:r w:rsidRPr="00A4084A">
              <w:rPr>
                <w:b/>
                <w:sz w:val="28"/>
                <w:szCs w:val="28"/>
              </w:rPr>
              <w:lastRenderedPageBreak/>
              <w:t>Танцы и танцевальные движения</w:t>
            </w:r>
          </w:p>
        </w:tc>
        <w:tc>
          <w:tcPr>
            <w:tcW w:w="7069" w:type="dxa"/>
            <w:tcBorders>
              <w:top w:val="single" w:sz="4" w:space="0" w:color="auto"/>
            </w:tcBorders>
          </w:tcPr>
          <w:p w:rsidR="007E4D92" w:rsidRPr="00A4084A" w:rsidRDefault="00F06697" w:rsidP="00F646A4">
            <w:pPr>
              <w:pStyle w:val="TableParagraph"/>
              <w:tabs>
                <w:tab w:val="left" w:pos="827"/>
                <w:tab w:val="left" w:pos="828"/>
              </w:tabs>
              <w:rPr>
                <w:sz w:val="28"/>
                <w:szCs w:val="28"/>
              </w:rPr>
            </w:pPr>
            <w:r w:rsidRPr="00A4084A">
              <w:rPr>
                <w:sz w:val="28"/>
                <w:szCs w:val="28"/>
              </w:rPr>
              <w:t>-</w:t>
            </w:r>
            <w:r w:rsidR="007E4D92" w:rsidRPr="00A4084A">
              <w:rPr>
                <w:sz w:val="28"/>
                <w:szCs w:val="28"/>
              </w:rPr>
              <w:t>Менуэт XVII</w:t>
            </w:r>
            <w:r w:rsidR="007E4D92" w:rsidRPr="00A4084A">
              <w:rPr>
                <w:spacing w:val="-3"/>
                <w:sz w:val="28"/>
                <w:szCs w:val="28"/>
              </w:rPr>
              <w:t xml:space="preserve"> </w:t>
            </w:r>
            <w:r w:rsidR="007E4D92" w:rsidRPr="00A4084A">
              <w:rPr>
                <w:sz w:val="28"/>
                <w:szCs w:val="28"/>
              </w:rPr>
              <w:t>века</w:t>
            </w:r>
          </w:p>
          <w:p w:rsidR="007E4D92" w:rsidRPr="00A4084A" w:rsidRDefault="00F06697" w:rsidP="00F646A4">
            <w:pPr>
              <w:pStyle w:val="TableParagraph"/>
              <w:tabs>
                <w:tab w:val="left" w:pos="827"/>
                <w:tab w:val="left" w:pos="828"/>
              </w:tabs>
              <w:rPr>
                <w:sz w:val="28"/>
                <w:szCs w:val="28"/>
              </w:rPr>
            </w:pPr>
            <w:r w:rsidRPr="00A4084A">
              <w:rPr>
                <w:sz w:val="28"/>
                <w:szCs w:val="28"/>
              </w:rPr>
              <w:t xml:space="preserve"> -</w:t>
            </w:r>
            <w:r w:rsidR="007E4D92" w:rsidRPr="00A4084A">
              <w:rPr>
                <w:sz w:val="28"/>
                <w:szCs w:val="28"/>
              </w:rPr>
              <w:t>Современные танцы в ритме «фокстрота» и</w:t>
            </w:r>
            <w:r w:rsidR="007E4D92" w:rsidRPr="00A4084A">
              <w:rPr>
                <w:spacing w:val="-6"/>
                <w:sz w:val="28"/>
                <w:szCs w:val="28"/>
              </w:rPr>
              <w:t xml:space="preserve"> </w:t>
            </w:r>
            <w:r w:rsidR="007E4D92" w:rsidRPr="00A4084A">
              <w:rPr>
                <w:sz w:val="28"/>
                <w:szCs w:val="28"/>
              </w:rPr>
              <w:t>«танго»</w:t>
            </w:r>
          </w:p>
          <w:p w:rsidR="007E4D92" w:rsidRPr="00A4084A" w:rsidRDefault="00F06697" w:rsidP="00F646A4">
            <w:pPr>
              <w:pStyle w:val="TableParagraph"/>
              <w:tabs>
                <w:tab w:val="left" w:pos="827"/>
                <w:tab w:val="left" w:pos="828"/>
              </w:tabs>
              <w:rPr>
                <w:sz w:val="28"/>
                <w:szCs w:val="28"/>
              </w:rPr>
            </w:pPr>
            <w:r w:rsidRPr="00A4084A">
              <w:rPr>
                <w:sz w:val="28"/>
                <w:szCs w:val="28"/>
              </w:rPr>
              <w:t>-</w:t>
            </w:r>
            <w:r w:rsidR="007E4D92" w:rsidRPr="00A4084A">
              <w:rPr>
                <w:sz w:val="28"/>
                <w:szCs w:val="28"/>
              </w:rPr>
              <w:t>Подготовительные и основные движения по 6</w:t>
            </w:r>
            <w:r w:rsidR="007E4D92" w:rsidRPr="00A4084A">
              <w:rPr>
                <w:spacing w:val="-15"/>
                <w:sz w:val="28"/>
                <w:szCs w:val="28"/>
              </w:rPr>
              <w:t xml:space="preserve"> </w:t>
            </w:r>
            <w:r w:rsidR="007E4D92" w:rsidRPr="00A4084A">
              <w:rPr>
                <w:sz w:val="28"/>
                <w:szCs w:val="28"/>
              </w:rPr>
              <w:t>позиции:</w:t>
            </w:r>
          </w:p>
          <w:p w:rsidR="007E4D92" w:rsidRPr="00A4084A" w:rsidRDefault="007E4D92" w:rsidP="00F646A4">
            <w:pPr>
              <w:pStyle w:val="TableParagraph"/>
              <w:rPr>
                <w:sz w:val="28"/>
                <w:szCs w:val="28"/>
              </w:rPr>
            </w:pPr>
            <w:r w:rsidRPr="00A4084A">
              <w:rPr>
                <w:sz w:val="28"/>
                <w:szCs w:val="28"/>
              </w:rPr>
              <w:t>отведение ноги вперед и назад</w:t>
            </w:r>
          </w:p>
        </w:tc>
      </w:tr>
      <w:tr w:rsidR="00D24675" w:rsidRPr="00A4084A" w:rsidTr="007E4D92">
        <w:trPr>
          <w:trHeight w:val="1656"/>
        </w:trPr>
        <w:tc>
          <w:tcPr>
            <w:tcW w:w="2221" w:type="dxa"/>
          </w:tcPr>
          <w:p w:rsidR="00D24675" w:rsidRPr="00A4084A" w:rsidRDefault="00D24675" w:rsidP="00A4084A">
            <w:pPr>
              <w:pStyle w:val="TableParagraph"/>
              <w:ind w:right="519"/>
              <w:rPr>
                <w:b/>
                <w:sz w:val="28"/>
                <w:szCs w:val="28"/>
              </w:rPr>
            </w:pPr>
          </w:p>
        </w:tc>
        <w:tc>
          <w:tcPr>
            <w:tcW w:w="7069" w:type="dxa"/>
          </w:tcPr>
          <w:p w:rsidR="00D24675" w:rsidRPr="00A4084A" w:rsidRDefault="00D24675" w:rsidP="00F646A4">
            <w:pPr>
              <w:pStyle w:val="TableParagraph"/>
              <w:rPr>
                <w:sz w:val="28"/>
                <w:szCs w:val="28"/>
              </w:rPr>
            </w:pPr>
            <w:r w:rsidRPr="00A4084A">
              <w:rPr>
                <w:sz w:val="28"/>
                <w:szCs w:val="28"/>
              </w:rPr>
              <w:t xml:space="preserve">- </w:t>
            </w:r>
            <w:proofErr w:type="gramStart"/>
            <w:r w:rsidRPr="00A4084A">
              <w:rPr>
                <w:sz w:val="28"/>
                <w:szCs w:val="28"/>
              </w:rPr>
              <w:t>шаг-балансе</w:t>
            </w:r>
            <w:proofErr w:type="gramEnd"/>
            <w:r w:rsidRPr="00A4084A">
              <w:rPr>
                <w:sz w:val="28"/>
                <w:szCs w:val="28"/>
              </w:rPr>
              <w:t xml:space="preserve"> вперед и назад</w:t>
            </w:r>
          </w:p>
          <w:p w:rsidR="00D24675" w:rsidRPr="00A4084A" w:rsidRDefault="00D24675" w:rsidP="00F646A4">
            <w:pPr>
              <w:pStyle w:val="TableParagraph"/>
              <w:tabs>
                <w:tab w:val="left" w:pos="827"/>
                <w:tab w:val="left" w:pos="828"/>
              </w:tabs>
              <w:rPr>
                <w:sz w:val="28"/>
                <w:szCs w:val="28"/>
              </w:rPr>
            </w:pPr>
            <w:r w:rsidRPr="00A4084A">
              <w:rPr>
                <w:sz w:val="28"/>
                <w:szCs w:val="28"/>
              </w:rPr>
              <w:t>-Ритмический</w:t>
            </w:r>
            <w:r w:rsidRPr="00A4084A">
              <w:rPr>
                <w:spacing w:val="-1"/>
                <w:sz w:val="28"/>
                <w:szCs w:val="28"/>
              </w:rPr>
              <w:t xml:space="preserve"> </w:t>
            </w:r>
            <w:r w:rsidRPr="00A4084A">
              <w:rPr>
                <w:sz w:val="28"/>
                <w:szCs w:val="28"/>
              </w:rPr>
              <w:t>танец:</w:t>
            </w:r>
          </w:p>
          <w:p w:rsidR="00D24675" w:rsidRPr="00A4084A" w:rsidRDefault="00D24675" w:rsidP="00F646A4">
            <w:pPr>
              <w:pStyle w:val="TableParagraph"/>
              <w:tabs>
                <w:tab w:val="left" w:pos="955"/>
              </w:tabs>
              <w:rPr>
                <w:sz w:val="28"/>
                <w:szCs w:val="28"/>
              </w:rPr>
            </w:pPr>
            <w:r w:rsidRPr="00A4084A">
              <w:rPr>
                <w:sz w:val="28"/>
                <w:szCs w:val="28"/>
              </w:rPr>
              <w:t>-основной ход по одному и в</w:t>
            </w:r>
            <w:r w:rsidRPr="00A4084A">
              <w:rPr>
                <w:spacing w:val="-9"/>
                <w:sz w:val="28"/>
                <w:szCs w:val="28"/>
              </w:rPr>
              <w:t xml:space="preserve"> </w:t>
            </w:r>
            <w:r w:rsidRPr="00A4084A">
              <w:rPr>
                <w:sz w:val="28"/>
                <w:szCs w:val="28"/>
              </w:rPr>
              <w:t>паре</w:t>
            </w:r>
          </w:p>
          <w:p w:rsidR="00D24675" w:rsidRPr="00A4084A" w:rsidRDefault="00D24675" w:rsidP="00F646A4">
            <w:pPr>
              <w:pStyle w:val="TableParagraph"/>
              <w:tabs>
                <w:tab w:val="left" w:pos="955"/>
              </w:tabs>
              <w:rPr>
                <w:sz w:val="28"/>
                <w:szCs w:val="28"/>
              </w:rPr>
            </w:pPr>
            <w:r w:rsidRPr="00A4084A">
              <w:rPr>
                <w:sz w:val="28"/>
                <w:szCs w:val="28"/>
              </w:rPr>
              <w:t>-четвертые повороты вправо и влево по одному и в</w:t>
            </w:r>
            <w:r w:rsidRPr="00A4084A">
              <w:rPr>
                <w:spacing w:val="-13"/>
                <w:sz w:val="28"/>
                <w:szCs w:val="28"/>
              </w:rPr>
              <w:t xml:space="preserve"> </w:t>
            </w:r>
            <w:r w:rsidRPr="00A4084A">
              <w:rPr>
                <w:sz w:val="28"/>
                <w:szCs w:val="28"/>
              </w:rPr>
              <w:t>паре</w:t>
            </w:r>
          </w:p>
          <w:p w:rsidR="00D24675" w:rsidRPr="00A4084A" w:rsidRDefault="00D24675" w:rsidP="00F646A4">
            <w:pPr>
              <w:pStyle w:val="TableParagraph"/>
              <w:tabs>
                <w:tab w:val="left" w:pos="955"/>
              </w:tabs>
              <w:rPr>
                <w:sz w:val="28"/>
                <w:szCs w:val="28"/>
              </w:rPr>
            </w:pPr>
            <w:r w:rsidRPr="00A4084A">
              <w:rPr>
                <w:sz w:val="28"/>
                <w:szCs w:val="28"/>
              </w:rPr>
              <w:t>-поворот в паре на 180 градусов</w:t>
            </w:r>
            <w:r w:rsidRPr="00A4084A">
              <w:rPr>
                <w:spacing w:val="-5"/>
                <w:sz w:val="28"/>
                <w:szCs w:val="28"/>
              </w:rPr>
              <w:t xml:space="preserve"> </w:t>
            </w:r>
            <w:r w:rsidRPr="00A4084A">
              <w:rPr>
                <w:sz w:val="28"/>
                <w:szCs w:val="28"/>
              </w:rPr>
              <w:t>вправо</w:t>
            </w:r>
          </w:p>
          <w:p w:rsidR="00D24675" w:rsidRPr="00A4084A" w:rsidRDefault="00D24675" w:rsidP="00F646A4">
            <w:pPr>
              <w:pStyle w:val="TableParagraph"/>
              <w:tabs>
                <w:tab w:val="left" w:pos="1110"/>
                <w:tab w:val="left" w:pos="1111"/>
                <w:tab w:val="left" w:pos="2513"/>
                <w:tab w:val="left" w:pos="3873"/>
                <w:tab w:val="left" w:pos="4914"/>
                <w:tab w:val="left" w:pos="5890"/>
              </w:tabs>
              <w:ind w:right="101"/>
              <w:rPr>
                <w:sz w:val="28"/>
                <w:szCs w:val="28"/>
              </w:rPr>
            </w:pPr>
            <w:r w:rsidRPr="00A4084A">
              <w:rPr>
                <w:sz w:val="28"/>
                <w:szCs w:val="28"/>
              </w:rPr>
              <w:t xml:space="preserve">-соединения (четвертый поворот </w:t>
            </w:r>
            <w:proofErr w:type="spellStart"/>
            <w:r w:rsidRPr="00A4084A">
              <w:rPr>
                <w:sz w:val="28"/>
                <w:szCs w:val="28"/>
              </w:rPr>
              <w:t>вправо</w:t>
            </w:r>
            <w:proofErr w:type="gramStart"/>
            <w:r w:rsidRPr="00A4084A">
              <w:rPr>
                <w:sz w:val="28"/>
                <w:szCs w:val="28"/>
              </w:rPr>
              <w:t>,</w:t>
            </w:r>
            <w:r w:rsidRPr="00A4084A">
              <w:rPr>
                <w:spacing w:val="-1"/>
                <w:sz w:val="28"/>
                <w:szCs w:val="28"/>
              </w:rPr>
              <w:t>ч</w:t>
            </w:r>
            <w:proofErr w:type="gramEnd"/>
            <w:r w:rsidRPr="00A4084A">
              <w:rPr>
                <w:spacing w:val="-1"/>
                <w:sz w:val="28"/>
                <w:szCs w:val="28"/>
              </w:rPr>
              <w:t>етвертый</w:t>
            </w:r>
            <w:proofErr w:type="spellEnd"/>
            <w:r w:rsidRPr="00A4084A">
              <w:rPr>
                <w:spacing w:val="-1"/>
                <w:sz w:val="28"/>
                <w:szCs w:val="28"/>
              </w:rPr>
              <w:t xml:space="preserve"> </w:t>
            </w:r>
            <w:r w:rsidRPr="00A4084A">
              <w:rPr>
                <w:sz w:val="28"/>
                <w:szCs w:val="28"/>
              </w:rPr>
              <w:t>поворот</w:t>
            </w:r>
            <w:r w:rsidRPr="00A4084A">
              <w:rPr>
                <w:spacing w:val="59"/>
                <w:sz w:val="28"/>
                <w:szCs w:val="28"/>
              </w:rPr>
              <w:t xml:space="preserve"> </w:t>
            </w:r>
            <w:r w:rsidRPr="00A4084A">
              <w:rPr>
                <w:sz w:val="28"/>
                <w:szCs w:val="28"/>
              </w:rPr>
              <w:t>влево)</w:t>
            </w:r>
          </w:p>
          <w:p w:rsidR="00D24675" w:rsidRPr="00A4084A" w:rsidRDefault="00D24675" w:rsidP="00F646A4">
            <w:pPr>
              <w:pStyle w:val="TableParagraph"/>
              <w:tabs>
                <w:tab w:val="left" w:pos="955"/>
              </w:tabs>
              <w:rPr>
                <w:sz w:val="28"/>
                <w:szCs w:val="28"/>
              </w:rPr>
            </w:pPr>
            <w:r w:rsidRPr="00A4084A">
              <w:rPr>
                <w:sz w:val="28"/>
                <w:szCs w:val="28"/>
              </w:rPr>
              <w:t>-основной ход в положении променада по одному и в</w:t>
            </w:r>
            <w:r w:rsidRPr="00A4084A">
              <w:rPr>
                <w:spacing w:val="-18"/>
                <w:sz w:val="28"/>
                <w:szCs w:val="28"/>
              </w:rPr>
              <w:t xml:space="preserve"> </w:t>
            </w:r>
            <w:r w:rsidRPr="00A4084A">
              <w:rPr>
                <w:sz w:val="28"/>
                <w:szCs w:val="28"/>
              </w:rPr>
              <w:t>паре</w:t>
            </w:r>
            <w:r w:rsidR="00F646A4">
              <w:rPr>
                <w:sz w:val="28"/>
                <w:szCs w:val="28"/>
              </w:rPr>
              <w:t xml:space="preserve"> </w:t>
            </w:r>
            <w:r w:rsidRPr="00A4084A">
              <w:rPr>
                <w:sz w:val="28"/>
                <w:szCs w:val="28"/>
              </w:rPr>
              <w:t>«Вальс-мазурка»</w:t>
            </w:r>
          </w:p>
          <w:p w:rsidR="00D24675" w:rsidRPr="00A4084A" w:rsidRDefault="00D24675" w:rsidP="00F646A4">
            <w:pPr>
              <w:pStyle w:val="TableParagraph"/>
              <w:tabs>
                <w:tab w:val="left" w:pos="827"/>
                <w:tab w:val="left" w:pos="828"/>
              </w:tabs>
              <w:rPr>
                <w:sz w:val="28"/>
                <w:szCs w:val="28"/>
              </w:rPr>
            </w:pPr>
            <w:r w:rsidRPr="00A4084A">
              <w:rPr>
                <w:sz w:val="28"/>
                <w:szCs w:val="28"/>
              </w:rPr>
              <w:t>Танцы современных ритмов</w:t>
            </w:r>
          </w:p>
          <w:p w:rsidR="00D24675" w:rsidRPr="00A4084A" w:rsidRDefault="00D24675" w:rsidP="00F646A4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A4084A">
              <w:rPr>
                <w:sz w:val="28"/>
                <w:szCs w:val="28"/>
              </w:rPr>
              <w:t>«Ча-ча-ча» (основные</w:t>
            </w:r>
            <w:r w:rsidRPr="00A4084A">
              <w:rPr>
                <w:spacing w:val="-9"/>
                <w:sz w:val="28"/>
                <w:szCs w:val="28"/>
              </w:rPr>
              <w:t xml:space="preserve"> </w:t>
            </w:r>
            <w:r w:rsidRPr="00A4084A">
              <w:rPr>
                <w:sz w:val="28"/>
                <w:szCs w:val="28"/>
              </w:rPr>
              <w:t>элементы)</w:t>
            </w:r>
          </w:p>
        </w:tc>
      </w:tr>
    </w:tbl>
    <w:p w:rsidR="007E4D92" w:rsidRPr="00A4084A" w:rsidRDefault="007E4D92" w:rsidP="00A4084A">
      <w:pPr>
        <w:rPr>
          <w:rFonts w:ascii="Times New Roman" w:hAnsi="Times New Roman" w:cs="Times New Roman"/>
          <w:sz w:val="28"/>
          <w:szCs w:val="28"/>
          <w:lang w:val="ru-RU"/>
        </w:rPr>
        <w:sectPr w:rsidR="007E4D92" w:rsidRPr="00A4084A" w:rsidSect="00D24675">
          <w:type w:val="continuous"/>
          <w:pgSz w:w="11910" w:h="16840"/>
          <w:pgMar w:top="851" w:right="620" w:bottom="709" w:left="1480" w:header="720" w:footer="720" w:gutter="0"/>
          <w:cols w:space="720"/>
        </w:sectPr>
      </w:pPr>
    </w:p>
    <w:p w:rsidR="00100ACD" w:rsidRPr="0039533B" w:rsidRDefault="00100ACD" w:rsidP="0039533B">
      <w:pPr>
        <w:pStyle w:val="16"/>
        <w:numPr>
          <w:ilvl w:val="0"/>
          <w:numId w:val="3"/>
        </w:numPr>
        <w:spacing w:line="360" w:lineRule="auto"/>
        <w:ind w:left="0" w:firstLine="283"/>
        <w:jc w:val="both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 w:rsidRPr="0039533B">
        <w:rPr>
          <w:rFonts w:ascii="Times New Roman" w:hAnsi="Times New Roman" w:cs="Times New Roman"/>
          <w:b/>
          <w:i/>
          <w:sz w:val="28"/>
          <w:szCs w:val="28"/>
          <w:lang w:val="ru-RU"/>
        </w:rPr>
        <w:lastRenderedPageBreak/>
        <w:t>Требования по годам обучения</w:t>
      </w:r>
    </w:p>
    <w:p w:rsidR="00100ACD" w:rsidRPr="0039533B" w:rsidRDefault="0039533B" w:rsidP="0039533B">
      <w:pPr>
        <w:pStyle w:val="Body1"/>
        <w:tabs>
          <w:tab w:val="left" w:pos="993"/>
          <w:tab w:val="left" w:pos="2552"/>
        </w:tabs>
        <w:spacing w:line="360" w:lineRule="auto"/>
        <w:jc w:val="both"/>
        <w:rPr>
          <w:rFonts w:ascii="Times New Roman" w:hAnsi="Times New Roman" w:cs="Times New Roman"/>
          <w:b/>
          <w:color w:val="0D0D0D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D0D0D"/>
          <w:sz w:val="28"/>
          <w:szCs w:val="28"/>
          <w:lang w:val="ru-RU"/>
        </w:rPr>
        <w:t xml:space="preserve">    </w:t>
      </w:r>
      <w:r w:rsidR="00100ACD" w:rsidRPr="0039533B">
        <w:rPr>
          <w:rFonts w:ascii="Times New Roman" w:hAnsi="Times New Roman" w:cs="Times New Roman"/>
          <w:b/>
          <w:color w:val="0D0D0D"/>
          <w:sz w:val="28"/>
          <w:szCs w:val="28"/>
          <w:lang w:val="ru-RU"/>
        </w:rPr>
        <w:t xml:space="preserve">Срок обучения – </w:t>
      </w:r>
      <w:r>
        <w:rPr>
          <w:rFonts w:ascii="Times New Roman" w:hAnsi="Times New Roman" w:cs="Times New Roman"/>
          <w:b/>
          <w:color w:val="0D0D0D"/>
          <w:sz w:val="28"/>
          <w:szCs w:val="28"/>
          <w:lang w:val="ru-RU"/>
        </w:rPr>
        <w:t>4 года</w:t>
      </w:r>
    </w:p>
    <w:p w:rsidR="00100ACD" w:rsidRPr="0039533B" w:rsidRDefault="00B85F61" w:rsidP="0039533B">
      <w:pPr>
        <w:pStyle w:val="Body1"/>
        <w:spacing w:line="360" w:lineRule="auto"/>
        <w:ind w:firstLine="283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39533B">
        <w:rPr>
          <w:rFonts w:ascii="Times New Roman" w:hAnsi="Times New Roman" w:cs="Times New Roman"/>
          <w:b/>
          <w:sz w:val="28"/>
          <w:szCs w:val="28"/>
          <w:lang w:val="ru-RU"/>
        </w:rPr>
        <w:t>1 год обучения</w:t>
      </w:r>
      <w:r w:rsidR="00100ACD" w:rsidRPr="0039533B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</w:t>
      </w:r>
      <w:r w:rsidR="0039533B">
        <w:rPr>
          <w:rFonts w:ascii="Times New Roman" w:hAnsi="Times New Roman" w:cs="Times New Roman"/>
          <w:b/>
          <w:sz w:val="28"/>
          <w:szCs w:val="28"/>
          <w:lang w:val="ru-RU"/>
        </w:rPr>
        <w:t xml:space="preserve"> (2-й класс)</w:t>
      </w:r>
    </w:p>
    <w:p w:rsidR="00B85F61" w:rsidRPr="0039533B" w:rsidRDefault="00B85F61" w:rsidP="0039533B">
      <w:pPr>
        <w:tabs>
          <w:tab w:val="left" w:pos="284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9533B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</w:t>
      </w:r>
      <w:r w:rsidRPr="0039533B">
        <w:rPr>
          <w:rFonts w:ascii="Times New Roman" w:hAnsi="Times New Roman" w:cs="Times New Roman"/>
          <w:b/>
          <w:i/>
          <w:sz w:val="28"/>
          <w:szCs w:val="28"/>
          <w:lang w:val="ru-RU"/>
        </w:rPr>
        <w:tab/>
      </w:r>
      <w:r w:rsidRPr="0039533B">
        <w:rPr>
          <w:rFonts w:ascii="Times New Roman" w:hAnsi="Times New Roman" w:cs="Times New Roman"/>
          <w:sz w:val="28"/>
          <w:szCs w:val="28"/>
          <w:lang w:val="ru-RU"/>
        </w:rPr>
        <w:t>Формирование первоначальных представлений о музыке:</w:t>
      </w:r>
      <w:r w:rsidR="00796156" w:rsidRPr="0039533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9533B">
        <w:rPr>
          <w:rFonts w:ascii="Times New Roman" w:hAnsi="Times New Roman" w:cs="Times New Roman"/>
          <w:sz w:val="28"/>
          <w:szCs w:val="28"/>
          <w:lang w:val="ru-RU"/>
        </w:rPr>
        <w:t xml:space="preserve"> жанры  (марш, песня, танец), темп, характер, м</w:t>
      </w:r>
      <w:r w:rsidR="00796156" w:rsidRPr="0039533B">
        <w:rPr>
          <w:rFonts w:ascii="Times New Roman" w:hAnsi="Times New Roman" w:cs="Times New Roman"/>
          <w:sz w:val="28"/>
          <w:szCs w:val="28"/>
          <w:lang w:val="ru-RU"/>
        </w:rPr>
        <w:t>узыкальный размер 2/4, 3/4, 4/4</w:t>
      </w:r>
      <w:r w:rsidRPr="0039533B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85F61" w:rsidRPr="0039533B" w:rsidRDefault="00B85F61" w:rsidP="0039533B">
      <w:pPr>
        <w:tabs>
          <w:tab w:val="left" w:pos="284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9533B">
        <w:rPr>
          <w:rFonts w:ascii="Times New Roman" w:hAnsi="Times New Roman" w:cs="Times New Roman"/>
          <w:sz w:val="28"/>
          <w:szCs w:val="28"/>
          <w:lang w:val="ru-RU"/>
        </w:rPr>
        <w:tab/>
        <w:t xml:space="preserve">Формирование </w:t>
      </w:r>
      <w:r w:rsidR="00A67F80">
        <w:rPr>
          <w:rFonts w:ascii="Times New Roman" w:hAnsi="Times New Roman" w:cs="Times New Roman"/>
          <w:sz w:val="28"/>
          <w:szCs w:val="28"/>
          <w:lang w:val="ru-RU"/>
        </w:rPr>
        <w:t xml:space="preserve">общих </w:t>
      </w:r>
      <w:r w:rsidRPr="0039533B">
        <w:rPr>
          <w:rFonts w:ascii="Times New Roman" w:hAnsi="Times New Roman" w:cs="Times New Roman"/>
          <w:sz w:val="28"/>
          <w:szCs w:val="28"/>
          <w:lang w:val="ru-RU"/>
        </w:rPr>
        <w:t>умений:</w:t>
      </w:r>
    </w:p>
    <w:p w:rsidR="00B85F61" w:rsidRPr="0039533B" w:rsidRDefault="00B85F61" w:rsidP="0039533B">
      <w:pPr>
        <w:tabs>
          <w:tab w:val="left" w:pos="284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9533B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39533B">
        <w:rPr>
          <w:rFonts w:ascii="Times New Roman" w:hAnsi="Times New Roman" w:cs="Times New Roman"/>
          <w:sz w:val="28"/>
          <w:szCs w:val="28"/>
          <w:lang w:val="ru-RU"/>
        </w:rPr>
        <w:tab/>
        <w:t>определять характер музыки (веселый, торжественный, спокойный, отрывистый)</w:t>
      </w:r>
    </w:p>
    <w:p w:rsidR="00B85F61" w:rsidRPr="0039533B" w:rsidRDefault="00B85F61" w:rsidP="0039533B">
      <w:pPr>
        <w:tabs>
          <w:tab w:val="left" w:pos="284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9533B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39533B">
        <w:rPr>
          <w:rFonts w:ascii="Times New Roman" w:hAnsi="Times New Roman" w:cs="Times New Roman"/>
          <w:sz w:val="28"/>
          <w:szCs w:val="28"/>
          <w:lang w:val="ru-RU"/>
        </w:rPr>
        <w:tab/>
        <w:t>начинать и заканчивать движение вместе с музыкой</w:t>
      </w:r>
    </w:p>
    <w:p w:rsidR="00B85F61" w:rsidRPr="0039533B" w:rsidRDefault="00B85F61" w:rsidP="0039533B">
      <w:pPr>
        <w:tabs>
          <w:tab w:val="left" w:pos="284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9533B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39533B">
        <w:rPr>
          <w:rFonts w:ascii="Times New Roman" w:hAnsi="Times New Roman" w:cs="Times New Roman"/>
          <w:sz w:val="28"/>
          <w:szCs w:val="28"/>
          <w:lang w:val="ru-RU"/>
        </w:rPr>
        <w:tab/>
        <w:t>музыкально исполнить выученные движения и танцы</w:t>
      </w:r>
    </w:p>
    <w:p w:rsidR="00B85F61" w:rsidRPr="0039533B" w:rsidRDefault="00B85F61" w:rsidP="00A67F80">
      <w:pPr>
        <w:tabs>
          <w:tab w:val="left" w:pos="284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9533B">
        <w:rPr>
          <w:rFonts w:ascii="Times New Roman" w:hAnsi="Times New Roman" w:cs="Times New Roman"/>
          <w:sz w:val="28"/>
          <w:szCs w:val="28"/>
          <w:lang w:val="ru-RU"/>
        </w:rPr>
        <w:tab/>
        <w:t>Формирование умений грамотно исполнять программные движения и танцы:</w:t>
      </w:r>
    </w:p>
    <w:p w:rsidR="00B85F61" w:rsidRPr="0039533B" w:rsidRDefault="00B85F61" w:rsidP="0039533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9533B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39533B">
        <w:rPr>
          <w:rFonts w:ascii="Times New Roman" w:hAnsi="Times New Roman" w:cs="Times New Roman"/>
          <w:sz w:val="28"/>
          <w:szCs w:val="28"/>
          <w:lang w:val="ru-RU"/>
        </w:rPr>
        <w:tab/>
        <w:t>знать   правила   исполнения   того   или другого  движения</w:t>
      </w:r>
      <w:r w:rsidRPr="0039533B">
        <w:rPr>
          <w:rFonts w:ascii="Times New Roman" w:hAnsi="Times New Roman" w:cs="Times New Roman"/>
          <w:sz w:val="28"/>
          <w:szCs w:val="28"/>
          <w:lang w:val="ru-RU"/>
        </w:rPr>
        <w:tab/>
        <w:t>его ритмическую раскладку</w:t>
      </w:r>
    </w:p>
    <w:p w:rsidR="00B85F61" w:rsidRPr="0039533B" w:rsidRDefault="00B85F61" w:rsidP="0039533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9533B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39533B">
        <w:rPr>
          <w:rFonts w:ascii="Times New Roman" w:hAnsi="Times New Roman" w:cs="Times New Roman"/>
          <w:sz w:val="28"/>
          <w:szCs w:val="28"/>
          <w:lang w:val="ru-RU"/>
        </w:rPr>
        <w:tab/>
        <w:t>находить ошибки в исполнении других</w:t>
      </w:r>
    </w:p>
    <w:p w:rsidR="00B85F61" w:rsidRPr="0039533B" w:rsidRDefault="00B85F61" w:rsidP="00A67F80">
      <w:pPr>
        <w:tabs>
          <w:tab w:val="left" w:pos="284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9533B">
        <w:rPr>
          <w:rFonts w:ascii="Times New Roman" w:hAnsi="Times New Roman" w:cs="Times New Roman"/>
          <w:sz w:val="28"/>
          <w:szCs w:val="28"/>
          <w:lang w:val="ru-RU"/>
        </w:rPr>
        <w:tab/>
        <w:t>Формирование знаний о выразительности танца: музыка определяет характер танца, выразительность рук, лица, походки, позы.</w:t>
      </w:r>
    </w:p>
    <w:p w:rsidR="00B85F61" w:rsidRPr="0039533B" w:rsidRDefault="00B85F61" w:rsidP="00A67F80">
      <w:pPr>
        <w:tabs>
          <w:tab w:val="left" w:pos="284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9533B">
        <w:rPr>
          <w:rFonts w:ascii="Times New Roman" w:hAnsi="Times New Roman" w:cs="Times New Roman"/>
          <w:sz w:val="28"/>
          <w:szCs w:val="28"/>
          <w:lang w:val="ru-RU"/>
        </w:rPr>
        <w:tab/>
        <w:t>Формирование умений выразительно исполнять движения, танцы:</w:t>
      </w:r>
    </w:p>
    <w:p w:rsidR="00B85F61" w:rsidRPr="0039533B" w:rsidRDefault="00B85F61" w:rsidP="0039533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9533B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39533B">
        <w:rPr>
          <w:rFonts w:ascii="Times New Roman" w:hAnsi="Times New Roman" w:cs="Times New Roman"/>
          <w:sz w:val="28"/>
          <w:szCs w:val="28"/>
          <w:lang w:val="ru-RU"/>
        </w:rPr>
        <w:tab/>
        <w:t>передавать в движениях вальса плавность, в движениях польки и галоп</w:t>
      </w:r>
      <w:proofErr w:type="gramStart"/>
      <w:r w:rsidRPr="0039533B">
        <w:rPr>
          <w:rFonts w:ascii="Times New Roman" w:hAnsi="Times New Roman" w:cs="Times New Roman"/>
          <w:sz w:val="28"/>
          <w:szCs w:val="28"/>
          <w:lang w:val="ru-RU"/>
        </w:rPr>
        <w:t>а-</w:t>
      </w:r>
      <w:proofErr w:type="gramEnd"/>
      <w:r w:rsidRPr="0039533B">
        <w:rPr>
          <w:rFonts w:ascii="Times New Roman" w:hAnsi="Times New Roman" w:cs="Times New Roman"/>
          <w:sz w:val="28"/>
          <w:szCs w:val="28"/>
          <w:lang w:val="ru-RU"/>
        </w:rPr>
        <w:t xml:space="preserve"> легкость и отрывистость и т.д.</w:t>
      </w:r>
    </w:p>
    <w:p w:rsidR="00B85F61" w:rsidRPr="0039533B" w:rsidRDefault="00B85F61" w:rsidP="0039533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9533B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39533B">
        <w:rPr>
          <w:rFonts w:ascii="Times New Roman" w:hAnsi="Times New Roman" w:cs="Times New Roman"/>
          <w:sz w:val="28"/>
          <w:szCs w:val="28"/>
          <w:lang w:val="ru-RU"/>
        </w:rPr>
        <w:tab/>
        <w:t xml:space="preserve">проявлять в движениях парного танца внимание </w:t>
      </w:r>
      <w:proofErr w:type="gramStart"/>
      <w:r w:rsidRPr="0039533B">
        <w:rPr>
          <w:rFonts w:ascii="Times New Roman" w:hAnsi="Times New Roman" w:cs="Times New Roman"/>
          <w:sz w:val="28"/>
          <w:szCs w:val="28"/>
          <w:lang w:val="ru-RU"/>
        </w:rPr>
        <w:t>к</w:t>
      </w:r>
      <w:proofErr w:type="gramEnd"/>
      <w:r w:rsidRPr="0039533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39533B">
        <w:rPr>
          <w:rFonts w:ascii="Times New Roman" w:hAnsi="Times New Roman" w:cs="Times New Roman"/>
          <w:sz w:val="28"/>
          <w:szCs w:val="28"/>
          <w:lang w:val="ru-RU"/>
        </w:rPr>
        <w:t>друг</w:t>
      </w:r>
      <w:proofErr w:type="gramEnd"/>
      <w:r w:rsidRPr="0039533B">
        <w:rPr>
          <w:rFonts w:ascii="Times New Roman" w:hAnsi="Times New Roman" w:cs="Times New Roman"/>
          <w:sz w:val="28"/>
          <w:szCs w:val="28"/>
          <w:lang w:val="ru-RU"/>
        </w:rPr>
        <w:t xml:space="preserve"> другу.</w:t>
      </w:r>
    </w:p>
    <w:p w:rsidR="00B85F61" w:rsidRPr="0039533B" w:rsidRDefault="00B85F61" w:rsidP="00A67F80">
      <w:pPr>
        <w:tabs>
          <w:tab w:val="left" w:pos="284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9533B">
        <w:rPr>
          <w:rFonts w:ascii="Times New Roman" w:hAnsi="Times New Roman" w:cs="Times New Roman"/>
          <w:sz w:val="28"/>
          <w:szCs w:val="28"/>
          <w:lang w:val="ru-RU"/>
        </w:rPr>
        <w:tab/>
        <w:t xml:space="preserve">Формирование умений </w:t>
      </w:r>
      <w:r w:rsidR="00BA62A5" w:rsidRPr="0039533B">
        <w:rPr>
          <w:rFonts w:ascii="Times New Roman" w:hAnsi="Times New Roman" w:cs="Times New Roman"/>
          <w:sz w:val="28"/>
          <w:szCs w:val="28"/>
          <w:lang w:val="ru-RU"/>
        </w:rPr>
        <w:t>координировать движение рук, ног</w:t>
      </w:r>
      <w:r w:rsidRPr="0039533B">
        <w:rPr>
          <w:rFonts w:ascii="Times New Roman" w:hAnsi="Times New Roman" w:cs="Times New Roman"/>
          <w:sz w:val="28"/>
          <w:szCs w:val="28"/>
          <w:lang w:val="ru-RU"/>
        </w:rPr>
        <w:t>, головы, при ходьбе, подскоках, беге и при исполнении различных элементов и танцев.</w:t>
      </w:r>
    </w:p>
    <w:p w:rsidR="00B85F61" w:rsidRPr="0039533B" w:rsidRDefault="00B85F61" w:rsidP="00A67F80">
      <w:pPr>
        <w:tabs>
          <w:tab w:val="left" w:pos="284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9533B">
        <w:rPr>
          <w:rFonts w:ascii="Times New Roman" w:hAnsi="Times New Roman" w:cs="Times New Roman"/>
          <w:sz w:val="28"/>
          <w:szCs w:val="28"/>
          <w:lang w:val="ru-RU"/>
        </w:rPr>
        <w:tab/>
        <w:t>Формирование знаний о графическом рисунке танца, движении по линии танца и против линии танца, понятие центра и интервалов.</w:t>
      </w:r>
    </w:p>
    <w:p w:rsidR="00B85F61" w:rsidRPr="0039533B" w:rsidRDefault="00B85F61" w:rsidP="00A67F80">
      <w:pPr>
        <w:tabs>
          <w:tab w:val="left" w:pos="284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9533B">
        <w:rPr>
          <w:rFonts w:ascii="Times New Roman" w:hAnsi="Times New Roman" w:cs="Times New Roman"/>
          <w:sz w:val="28"/>
          <w:szCs w:val="28"/>
          <w:lang w:val="ru-RU"/>
        </w:rPr>
        <w:tab/>
        <w:t>Формирование умений ориентироваться в пространстве и коллективе:</w:t>
      </w:r>
    </w:p>
    <w:p w:rsidR="00B85F61" w:rsidRPr="0039533B" w:rsidRDefault="00B85F61" w:rsidP="0039533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9533B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39533B">
        <w:rPr>
          <w:rFonts w:ascii="Times New Roman" w:hAnsi="Times New Roman" w:cs="Times New Roman"/>
          <w:sz w:val="28"/>
          <w:szCs w:val="28"/>
          <w:lang w:val="ru-RU"/>
        </w:rPr>
        <w:tab/>
        <w:t>выполнять повороты, двигаясь по линии танца вправо и влево по одному</w:t>
      </w:r>
    </w:p>
    <w:p w:rsidR="00B85F61" w:rsidRPr="0039533B" w:rsidRDefault="00B85F61" w:rsidP="0039533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9533B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39533B">
        <w:rPr>
          <w:rFonts w:ascii="Times New Roman" w:hAnsi="Times New Roman" w:cs="Times New Roman"/>
          <w:sz w:val="28"/>
          <w:szCs w:val="28"/>
          <w:lang w:val="ru-RU"/>
        </w:rPr>
        <w:tab/>
        <w:t>сохранять интервалы при перестроениях</w:t>
      </w:r>
    </w:p>
    <w:p w:rsidR="00B85F61" w:rsidRPr="0039533B" w:rsidRDefault="00B85F61" w:rsidP="0039533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9533B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39533B">
        <w:rPr>
          <w:rFonts w:ascii="Times New Roman" w:hAnsi="Times New Roman" w:cs="Times New Roman"/>
          <w:sz w:val="28"/>
          <w:szCs w:val="28"/>
          <w:lang w:val="ru-RU"/>
        </w:rPr>
        <w:tab/>
        <w:t>четко строить графический рисунок танца относительно центра (круг, шеренги, колонки по одному, парами, четверками).</w:t>
      </w:r>
    </w:p>
    <w:p w:rsidR="00B85F61" w:rsidRPr="0039533B" w:rsidRDefault="00B85F61" w:rsidP="00A67F80">
      <w:pPr>
        <w:tabs>
          <w:tab w:val="left" w:pos="284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9533B">
        <w:rPr>
          <w:rFonts w:ascii="Times New Roman" w:hAnsi="Times New Roman" w:cs="Times New Roman"/>
          <w:sz w:val="28"/>
          <w:szCs w:val="28"/>
          <w:lang w:val="ru-RU"/>
        </w:rPr>
        <w:lastRenderedPageBreak/>
        <w:tab/>
        <w:t>Формирование знаний об ансамбле и умений ансамблевого исполнения.</w:t>
      </w:r>
    </w:p>
    <w:p w:rsidR="00BA62A5" w:rsidRPr="0039533B" w:rsidRDefault="00B85F61" w:rsidP="00A67F80">
      <w:pPr>
        <w:tabs>
          <w:tab w:val="left" w:pos="284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9533B">
        <w:rPr>
          <w:rFonts w:ascii="Times New Roman" w:hAnsi="Times New Roman" w:cs="Times New Roman"/>
          <w:sz w:val="28"/>
          <w:szCs w:val="28"/>
          <w:lang w:val="ru-RU"/>
        </w:rPr>
        <w:tab/>
        <w:t>Формирование умений свободно держать голову, корпус, руки в позах парного танца и грамотно переводить рук</w:t>
      </w:r>
      <w:r w:rsidR="00BA62A5" w:rsidRPr="0039533B">
        <w:rPr>
          <w:rFonts w:ascii="Times New Roman" w:hAnsi="Times New Roman" w:cs="Times New Roman"/>
          <w:sz w:val="28"/>
          <w:szCs w:val="28"/>
          <w:lang w:val="ru-RU"/>
        </w:rPr>
        <w:t>и из одного положения в другое.</w:t>
      </w:r>
    </w:p>
    <w:p w:rsidR="00B85F61" w:rsidRPr="0039533B" w:rsidRDefault="00B85F61" w:rsidP="0039533B">
      <w:pPr>
        <w:spacing w:line="360" w:lineRule="auto"/>
        <w:ind w:firstLine="283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39533B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Pr="0039533B">
        <w:rPr>
          <w:rFonts w:ascii="Times New Roman" w:hAnsi="Times New Roman" w:cs="Times New Roman"/>
          <w:b/>
          <w:sz w:val="28"/>
          <w:szCs w:val="28"/>
          <w:lang w:val="ru-RU"/>
        </w:rPr>
        <w:t>2 год обучения</w:t>
      </w:r>
      <w:r w:rsidR="00A67F80">
        <w:rPr>
          <w:rFonts w:ascii="Times New Roman" w:hAnsi="Times New Roman" w:cs="Times New Roman"/>
          <w:b/>
          <w:sz w:val="28"/>
          <w:szCs w:val="28"/>
          <w:lang w:val="ru-RU"/>
        </w:rPr>
        <w:t xml:space="preserve"> (3-й класс)</w:t>
      </w:r>
    </w:p>
    <w:p w:rsidR="00B85F61" w:rsidRPr="0039533B" w:rsidRDefault="00B85F61" w:rsidP="00A67F80">
      <w:pPr>
        <w:tabs>
          <w:tab w:val="left" w:pos="284"/>
        </w:tabs>
        <w:spacing w:line="360" w:lineRule="auto"/>
        <w:ind w:firstLine="28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9533B">
        <w:rPr>
          <w:rFonts w:ascii="Times New Roman" w:hAnsi="Times New Roman" w:cs="Times New Roman"/>
          <w:sz w:val="28"/>
          <w:szCs w:val="28"/>
          <w:lang w:val="ru-RU"/>
        </w:rPr>
        <w:tab/>
        <w:t xml:space="preserve">Формирование </w:t>
      </w:r>
      <w:r w:rsidR="00A67F80">
        <w:rPr>
          <w:rFonts w:ascii="Times New Roman" w:hAnsi="Times New Roman" w:cs="Times New Roman"/>
          <w:sz w:val="28"/>
          <w:szCs w:val="28"/>
          <w:lang w:val="ru-RU"/>
        </w:rPr>
        <w:t xml:space="preserve">общих </w:t>
      </w:r>
      <w:r w:rsidRPr="0039533B">
        <w:rPr>
          <w:rFonts w:ascii="Times New Roman" w:hAnsi="Times New Roman" w:cs="Times New Roman"/>
          <w:sz w:val="28"/>
          <w:szCs w:val="28"/>
          <w:lang w:val="ru-RU"/>
        </w:rPr>
        <w:t>умений:</w:t>
      </w:r>
    </w:p>
    <w:p w:rsidR="00B85F61" w:rsidRPr="0039533B" w:rsidRDefault="00B85F61" w:rsidP="0039533B">
      <w:pPr>
        <w:spacing w:line="360" w:lineRule="auto"/>
        <w:ind w:firstLine="28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9533B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39533B">
        <w:rPr>
          <w:rFonts w:ascii="Times New Roman" w:hAnsi="Times New Roman" w:cs="Times New Roman"/>
          <w:sz w:val="28"/>
          <w:szCs w:val="28"/>
          <w:lang w:val="ru-RU"/>
        </w:rPr>
        <w:tab/>
        <w:t>отмечать смену частей и фраз</w:t>
      </w:r>
    </w:p>
    <w:p w:rsidR="00B85F61" w:rsidRPr="0039533B" w:rsidRDefault="00B85F61" w:rsidP="0039533B">
      <w:pPr>
        <w:spacing w:line="360" w:lineRule="auto"/>
        <w:ind w:firstLine="28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9533B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39533B">
        <w:rPr>
          <w:rFonts w:ascii="Times New Roman" w:hAnsi="Times New Roman" w:cs="Times New Roman"/>
          <w:sz w:val="28"/>
          <w:szCs w:val="28"/>
          <w:lang w:val="ru-RU"/>
        </w:rPr>
        <w:tab/>
        <w:t>отсчитывать такты</w:t>
      </w:r>
    </w:p>
    <w:p w:rsidR="00B85F61" w:rsidRPr="0039533B" w:rsidRDefault="00B85F61" w:rsidP="0039533B">
      <w:pPr>
        <w:spacing w:line="360" w:lineRule="auto"/>
        <w:ind w:firstLine="28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9533B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39533B">
        <w:rPr>
          <w:rFonts w:ascii="Times New Roman" w:hAnsi="Times New Roman" w:cs="Times New Roman"/>
          <w:sz w:val="28"/>
          <w:szCs w:val="28"/>
          <w:lang w:val="ru-RU"/>
        </w:rPr>
        <w:tab/>
        <w:t>прохлопывать наиболее типичную для танцевального жанра ритмическую фигуру</w:t>
      </w:r>
    </w:p>
    <w:p w:rsidR="00B85F61" w:rsidRPr="0039533B" w:rsidRDefault="00B85F61" w:rsidP="0039533B">
      <w:pPr>
        <w:spacing w:line="360" w:lineRule="auto"/>
        <w:ind w:firstLine="28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9533B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39533B">
        <w:rPr>
          <w:rFonts w:ascii="Times New Roman" w:hAnsi="Times New Roman" w:cs="Times New Roman"/>
          <w:sz w:val="28"/>
          <w:szCs w:val="28"/>
          <w:lang w:val="ru-RU"/>
        </w:rPr>
        <w:tab/>
        <w:t>музыкально исполнять</w:t>
      </w:r>
    </w:p>
    <w:p w:rsidR="00B85F61" w:rsidRPr="0039533B" w:rsidRDefault="00B85F61" w:rsidP="0039533B">
      <w:pPr>
        <w:spacing w:line="360" w:lineRule="auto"/>
        <w:ind w:firstLine="28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9533B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39533B">
        <w:rPr>
          <w:rFonts w:ascii="Times New Roman" w:hAnsi="Times New Roman" w:cs="Times New Roman"/>
          <w:sz w:val="28"/>
          <w:szCs w:val="28"/>
          <w:lang w:val="ru-RU"/>
        </w:rPr>
        <w:tab/>
        <w:t>замечать ошибки музыкального плана в исполнении других</w:t>
      </w:r>
    </w:p>
    <w:p w:rsidR="00B85F61" w:rsidRPr="0039533B" w:rsidRDefault="00B85F61" w:rsidP="0039533B">
      <w:pPr>
        <w:spacing w:line="360" w:lineRule="auto"/>
        <w:ind w:firstLine="28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9533B">
        <w:rPr>
          <w:rFonts w:ascii="Times New Roman" w:hAnsi="Times New Roman" w:cs="Times New Roman"/>
          <w:sz w:val="28"/>
          <w:szCs w:val="28"/>
          <w:lang w:val="ru-RU"/>
        </w:rPr>
        <w:tab/>
        <w:t>Формирование навыков грамотного исполнения программных движений и танцев</w:t>
      </w:r>
    </w:p>
    <w:p w:rsidR="00B85F61" w:rsidRPr="0039533B" w:rsidRDefault="00B85F61" w:rsidP="00A67F80">
      <w:pPr>
        <w:tabs>
          <w:tab w:val="left" w:pos="284"/>
        </w:tabs>
        <w:spacing w:line="360" w:lineRule="auto"/>
        <w:ind w:firstLine="28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9533B">
        <w:rPr>
          <w:rFonts w:ascii="Times New Roman" w:hAnsi="Times New Roman" w:cs="Times New Roman"/>
          <w:sz w:val="28"/>
          <w:szCs w:val="28"/>
          <w:lang w:val="ru-RU"/>
        </w:rPr>
        <w:tab/>
        <w:t>Дальнейшее формирование выразительного, координированного исполнения</w:t>
      </w:r>
      <w:r w:rsidR="00A67F80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85F61" w:rsidRPr="0039533B" w:rsidRDefault="00B85F61" w:rsidP="00A67F80">
      <w:pPr>
        <w:tabs>
          <w:tab w:val="left" w:pos="284"/>
        </w:tabs>
        <w:spacing w:line="360" w:lineRule="auto"/>
        <w:ind w:firstLine="28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9533B">
        <w:rPr>
          <w:rFonts w:ascii="Times New Roman" w:hAnsi="Times New Roman" w:cs="Times New Roman"/>
          <w:sz w:val="28"/>
          <w:szCs w:val="28"/>
          <w:lang w:val="ru-RU"/>
        </w:rPr>
        <w:tab/>
        <w:t>Расширенное представление о графическом рисунке танца:</w:t>
      </w:r>
    </w:p>
    <w:p w:rsidR="00B85F61" w:rsidRPr="0039533B" w:rsidRDefault="00B85F61" w:rsidP="0039533B">
      <w:pPr>
        <w:spacing w:line="360" w:lineRule="auto"/>
        <w:ind w:firstLine="28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9533B">
        <w:rPr>
          <w:rFonts w:ascii="Times New Roman" w:hAnsi="Times New Roman" w:cs="Times New Roman"/>
          <w:sz w:val="28"/>
          <w:szCs w:val="28"/>
          <w:lang w:val="ru-RU"/>
        </w:rPr>
        <w:t>-знания новых форм рисунка</w:t>
      </w:r>
    </w:p>
    <w:p w:rsidR="00BA62A5" w:rsidRPr="0039533B" w:rsidRDefault="00A67F80" w:rsidP="00A67F8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</w:t>
      </w:r>
      <w:r w:rsidR="00B85F61" w:rsidRPr="0039533B">
        <w:rPr>
          <w:rFonts w:ascii="Times New Roman" w:hAnsi="Times New Roman" w:cs="Times New Roman"/>
          <w:sz w:val="28"/>
          <w:szCs w:val="28"/>
          <w:lang w:val="ru-RU"/>
        </w:rPr>
        <w:t>Формирование</w:t>
      </w:r>
      <w:r w:rsidR="00B85F61" w:rsidRPr="0039533B"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85F61" w:rsidRPr="0039533B">
        <w:rPr>
          <w:rFonts w:ascii="Times New Roman" w:hAnsi="Times New Roman" w:cs="Times New Roman"/>
          <w:sz w:val="28"/>
          <w:szCs w:val="28"/>
          <w:lang w:val="ru-RU"/>
        </w:rPr>
        <w:t>соглас</w:t>
      </w:r>
      <w:r>
        <w:rPr>
          <w:rFonts w:ascii="Times New Roman" w:hAnsi="Times New Roman" w:cs="Times New Roman"/>
          <w:sz w:val="28"/>
          <w:szCs w:val="28"/>
          <w:lang w:val="ru-RU"/>
        </w:rPr>
        <w:t>ованных</w:t>
      </w:r>
      <w:r>
        <w:rPr>
          <w:rFonts w:ascii="Times New Roman" w:hAnsi="Times New Roman" w:cs="Times New Roman"/>
          <w:sz w:val="28"/>
          <w:szCs w:val="28"/>
          <w:lang w:val="ru-RU"/>
        </w:rPr>
        <w:tab/>
        <w:t>движений</w:t>
      </w:r>
      <w:r>
        <w:rPr>
          <w:rFonts w:ascii="Times New Roman" w:hAnsi="Times New Roman" w:cs="Times New Roman"/>
          <w:sz w:val="28"/>
          <w:szCs w:val="28"/>
          <w:lang w:val="ru-RU"/>
        </w:rPr>
        <w:tab/>
        <w:t>с</w:t>
      </w:r>
      <w:r>
        <w:rPr>
          <w:rFonts w:ascii="Times New Roman" w:hAnsi="Times New Roman" w:cs="Times New Roman"/>
          <w:sz w:val="28"/>
          <w:szCs w:val="28"/>
          <w:lang w:val="ru-RU"/>
        </w:rPr>
        <w:tab/>
        <w:t>партнершей</w:t>
      </w:r>
      <w:r>
        <w:rPr>
          <w:rFonts w:ascii="Times New Roman" w:hAnsi="Times New Roman" w:cs="Times New Roman"/>
          <w:sz w:val="28"/>
          <w:szCs w:val="28"/>
          <w:lang w:val="ru-RU"/>
        </w:rPr>
        <w:tab/>
        <w:t xml:space="preserve"> и а</w:t>
      </w:r>
      <w:r w:rsidR="00B85F61" w:rsidRPr="0039533B">
        <w:rPr>
          <w:rFonts w:ascii="Times New Roman" w:hAnsi="Times New Roman" w:cs="Times New Roman"/>
          <w:sz w:val="28"/>
          <w:szCs w:val="28"/>
          <w:lang w:val="ru-RU"/>
        </w:rPr>
        <w:t>нсамблевого исполнения.</w:t>
      </w:r>
    </w:p>
    <w:p w:rsidR="00B85F61" w:rsidRPr="0039533B" w:rsidRDefault="00B85F61" w:rsidP="0039533B">
      <w:pPr>
        <w:spacing w:line="360" w:lineRule="auto"/>
        <w:ind w:firstLine="283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39533B">
        <w:rPr>
          <w:rFonts w:ascii="Times New Roman" w:hAnsi="Times New Roman" w:cs="Times New Roman"/>
          <w:b/>
          <w:sz w:val="28"/>
          <w:szCs w:val="28"/>
          <w:lang w:val="ru-RU"/>
        </w:rPr>
        <w:t xml:space="preserve"> 3 год обучения</w:t>
      </w:r>
      <w:r w:rsidR="00A67F80">
        <w:rPr>
          <w:rFonts w:ascii="Times New Roman" w:hAnsi="Times New Roman" w:cs="Times New Roman"/>
          <w:b/>
          <w:sz w:val="28"/>
          <w:szCs w:val="28"/>
          <w:lang w:val="ru-RU"/>
        </w:rPr>
        <w:t xml:space="preserve"> (4-й класс)</w:t>
      </w:r>
    </w:p>
    <w:p w:rsidR="00BA62A5" w:rsidRPr="0039533B" w:rsidRDefault="00B85F61" w:rsidP="0039533B">
      <w:pPr>
        <w:spacing w:line="360" w:lineRule="auto"/>
        <w:ind w:firstLine="28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9533B">
        <w:rPr>
          <w:rFonts w:ascii="Times New Roman" w:hAnsi="Times New Roman" w:cs="Times New Roman"/>
          <w:sz w:val="28"/>
          <w:szCs w:val="28"/>
          <w:lang w:val="ru-RU"/>
        </w:rPr>
        <w:t xml:space="preserve">Остаются задачи </w:t>
      </w:r>
      <w:r w:rsidR="00A67F80">
        <w:rPr>
          <w:rFonts w:ascii="Times New Roman" w:hAnsi="Times New Roman" w:cs="Times New Roman"/>
          <w:sz w:val="28"/>
          <w:szCs w:val="28"/>
          <w:lang w:val="ru-RU"/>
        </w:rPr>
        <w:t>2 и 3</w:t>
      </w:r>
      <w:r w:rsidRPr="0039533B">
        <w:rPr>
          <w:rFonts w:ascii="Times New Roman" w:hAnsi="Times New Roman" w:cs="Times New Roman"/>
          <w:sz w:val="28"/>
          <w:szCs w:val="28"/>
          <w:lang w:val="ru-RU"/>
        </w:rPr>
        <w:t xml:space="preserve"> классов и продолжают формироваться навыки и умения профессионального исполнения в соответствии с </w:t>
      </w:r>
      <w:proofErr w:type="spellStart"/>
      <w:r w:rsidRPr="0039533B">
        <w:rPr>
          <w:rFonts w:ascii="Times New Roman" w:hAnsi="Times New Roman" w:cs="Times New Roman"/>
          <w:sz w:val="28"/>
          <w:szCs w:val="28"/>
          <w:lang w:val="ru-RU"/>
        </w:rPr>
        <w:t>проучиванием</w:t>
      </w:r>
      <w:proofErr w:type="spellEnd"/>
      <w:r w:rsidRPr="0039533B">
        <w:rPr>
          <w:rFonts w:ascii="Times New Roman" w:hAnsi="Times New Roman" w:cs="Times New Roman"/>
          <w:sz w:val="28"/>
          <w:szCs w:val="28"/>
          <w:lang w:val="ru-RU"/>
        </w:rPr>
        <w:t xml:space="preserve"> новых движений и танцев.</w:t>
      </w:r>
    </w:p>
    <w:p w:rsidR="00B85F61" w:rsidRPr="0039533B" w:rsidRDefault="00B85F61" w:rsidP="0039533B">
      <w:pPr>
        <w:spacing w:line="360" w:lineRule="auto"/>
        <w:ind w:firstLine="283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39533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A62A5" w:rsidRPr="0039533B">
        <w:rPr>
          <w:rFonts w:ascii="Times New Roman" w:hAnsi="Times New Roman" w:cs="Times New Roman"/>
          <w:b/>
          <w:sz w:val="28"/>
          <w:szCs w:val="28"/>
          <w:lang w:val="ru-RU"/>
        </w:rPr>
        <w:t>4 год</w:t>
      </w:r>
      <w:r w:rsidRPr="0039533B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обучения</w:t>
      </w:r>
      <w:r w:rsidR="00A67F80">
        <w:rPr>
          <w:rFonts w:ascii="Times New Roman" w:hAnsi="Times New Roman" w:cs="Times New Roman"/>
          <w:b/>
          <w:sz w:val="28"/>
          <w:szCs w:val="28"/>
          <w:lang w:val="ru-RU"/>
        </w:rPr>
        <w:t xml:space="preserve"> (5-й класс)</w:t>
      </w:r>
    </w:p>
    <w:p w:rsidR="00B85F61" w:rsidRPr="0039533B" w:rsidRDefault="00B85F61" w:rsidP="00A67F80">
      <w:pPr>
        <w:tabs>
          <w:tab w:val="left" w:pos="284"/>
        </w:tabs>
        <w:spacing w:line="360" w:lineRule="auto"/>
        <w:ind w:firstLine="28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9533B">
        <w:rPr>
          <w:rFonts w:ascii="Times New Roman" w:hAnsi="Times New Roman" w:cs="Times New Roman"/>
          <w:sz w:val="28"/>
          <w:szCs w:val="28"/>
          <w:lang w:val="ru-RU"/>
        </w:rPr>
        <w:tab/>
      </w:r>
      <w:proofErr w:type="gramStart"/>
      <w:r w:rsidRPr="0039533B">
        <w:rPr>
          <w:rFonts w:ascii="Times New Roman" w:hAnsi="Times New Roman" w:cs="Times New Roman"/>
          <w:sz w:val="28"/>
          <w:szCs w:val="28"/>
          <w:lang w:val="ru-RU"/>
        </w:rPr>
        <w:t>Понятие о танцевальной музыке (вальс, гавот, менуэт, фокстрот,</w:t>
      </w:r>
      <w:proofErr w:type="gramEnd"/>
      <w:r w:rsidRPr="0039533B">
        <w:rPr>
          <w:rFonts w:ascii="Times New Roman" w:hAnsi="Times New Roman" w:cs="Times New Roman"/>
          <w:sz w:val="28"/>
          <w:szCs w:val="28"/>
          <w:lang w:val="ru-RU"/>
        </w:rPr>
        <w:t xml:space="preserve"> французская кадриль и т.д.) и их специфических </w:t>
      </w:r>
      <w:proofErr w:type="gramStart"/>
      <w:r w:rsidRPr="0039533B">
        <w:rPr>
          <w:rFonts w:ascii="Times New Roman" w:hAnsi="Times New Roman" w:cs="Times New Roman"/>
          <w:sz w:val="28"/>
          <w:szCs w:val="28"/>
          <w:lang w:val="ru-RU"/>
        </w:rPr>
        <w:t>особенностях</w:t>
      </w:r>
      <w:proofErr w:type="gramEnd"/>
      <w:r w:rsidRPr="0039533B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85F61" w:rsidRPr="0039533B" w:rsidRDefault="00B85F61" w:rsidP="00A67F80">
      <w:pPr>
        <w:tabs>
          <w:tab w:val="left" w:pos="284"/>
        </w:tabs>
        <w:spacing w:line="360" w:lineRule="auto"/>
        <w:ind w:firstLine="28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9533B">
        <w:rPr>
          <w:rFonts w:ascii="Times New Roman" w:hAnsi="Times New Roman" w:cs="Times New Roman"/>
          <w:sz w:val="28"/>
          <w:szCs w:val="28"/>
          <w:lang w:val="ru-RU"/>
        </w:rPr>
        <w:tab/>
        <w:t>Формирование знаний об особенности бытового танца, связи народного, бального и театрального танца. Выразительных средств танца.</w:t>
      </w:r>
    </w:p>
    <w:p w:rsidR="00B85F61" w:rsidRPr="0039533B" w:rsidRDefault="00B85F61" w:rsidP="00A67F80">
      <w:pPr>
        <w:tabs>
          <w:tab w:val="left" w:pos="284"/>
        </w:tabs>
        <w:spacing w:line="360" w:lineRule="auto"/>
        <w:ind w:firstLine="28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9533B">
        <w:rPr>
          <w:rFonts w:ascii="Times New Roman" w:hAnsi="Times New Roman" w:cs="Times New Roman"/>
          <w:sz w:val="28"/>
          <w:szCs w:val="28"/>
          <w:lang w:val="ru-RU"/>
        </w:rPr>
        <w:tab/>
        <w:t>Формирование навыков грамотного исполнения программных танцев</w:t>
      </w:r>
    </w:p>
    <w:p w:rsidR="00B85F61" w:rsidRPr="0039533B" w:rsidRDefault="00B85F61" w:rsidP="00A67F80">
      <w:pPr>
        <w:tabs>
          <w:tab w:val="left" w:pos="284"/>
        </w:tabs>
        <w:spacing w:line="360" w:lineRule="auto"/>
        <w:ind w:firstLine="28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9533B">
        <w:rPr>
          <w:rFonts w:ascii="Times New Roman" w:hAnsi="Times New Roman" w:cs="Times New Roman"/>
          <w:sz w:val="28"/>
          <w:szCs w:val="28"/>
          <w:lang w:val="ru-RU"/>
        </w:rPr>
        <w:tab/>
        <w:t>Знание основных правил танцевального этикета.</w:t>
      </w:r>
    </w:p>
    <w:p w:rsidR="00B85F61" w:rsidRPr="0039533B" w:rsidRDefault="00B85F61" w:rsidP="00A67F80">
      <w:pPr>
        <w:tabs>
          <w:tab w:val="left" w:pos="284"/>
        </w:tabs>
        <w:spacing w:line="360" w:lineRule="auto"/>
        <w:ind w:firstLine="28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9533B">
        <w:rPr>
          <w:rFonts w:ascii="Times New Roman" w:hAnsi="Times New Roman" w:cs="Times New Roman"/>
          <w:sz w:val="28"/>
          <w:szCs w:val="28"/>
          <w:lang w:val="ru-RU"/>
        </w:rPr>
        <w:lastRenderedPageBreak/>
        <w:tab/>
        <w:t>Умение выразительно исполнить танец разных эпох, сохраняя благородную, сдержанную манеру.</w:t>
      </w:r>
    </w:p>
    <w:p w:rsidR="00B85F61" w:rsidRPr="0039533B" w:rsidRDefault="00B85F61" w:rsidP="0039533B">
      <w:pPr>
        <w:spacing w:line="360" w:lineRule="auto"/>
        <w:ind w:firstLine="283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100ACD" w:rsidRPr="0039533B" w:rsidRDefault="00100ACD" w:rsidP="00A67F80">
      <w:pPr>
        <w:spacing w:line="360" w:lineRule="auto"/>
        <w:ind w:firstLine="283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39533B">
        <w:rPr>
          <w:rFonts w:ascii="Times New Roman" w:hAnsi="Times New Roman" w:cs="Times New Roman"/>
          <w:b/>
          <w:sz w:val="28"/>
          <w:szCs w:val="28"/>
        </w:rPr>
        <w:t>III</w:t>
      </w:r>
      <w:r w:rsidRPr="0039533B"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  <w:r w:rsidRPr="0039533B">
        <w:rPr>
          <w:rFonts w:ascii="Times New Roman" w:hAnsi="Times New Roman" w:cs="Times New Roman"/>
          <w:b/>
          <w:sz w:val="28"/>
          <w:szCs w:val="28"/>
          <w:lang w:val="ru-RU"/>
        </w:rPr>
        <w:tab/>
        <w:t xml:space="preserve"> Требования к уровню подготовки обучающихся</w:t>
      </w:r>
    </w:p>
    <w:p w:rsidR="00100ACD" w:rsidRPr="0039533B" w:rsidRDefault="00100ACD" w:rsidP="0039533B">
      <w:pPr>
        <w:spacing w:line="360" w:lineRule="auto"/>
        <w:ind w:firstLine="28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9533B">
        <w:rPr>
          <w:rFonts w:ascii="Times New Roman" w:hAnsi="Times New Roman" w:cs="Times New Roman"/>
          <w:sz w:val="28"/>
          <w:szCs w:val="28"/>
          <w:lang w:val="ru-RU"/>
        </w:rPr>
        <w:t>Уровень подготовки обучающихся является результатом освоения    програм</w:t>
      </w:r>
      <w:r w:rsidR="00B85F61" w:rsidRPr="0039533B">
        <w:rPr>
          <w:rFonts w:ascii="Times New Roman" w:hAnsi="Times New Roman" w:cs="Times New Roman"/>
          <w:sz w:val="28"/>
          <w:szCs w:val="28"/>
          <w:lang w:val="ru-RU"/>
        </w:rPr>
        <w:t>мы учебного предмета «</w:t>
      </w:r>
      <w:r w:rsidR="00A67F80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="00B85F61" w:rsidRPr="0039533B">
        <w:rPr>
          <w:rFonts w:ascii="Times New Roman" w:hAnsi="Times New Roman" w:cs="Times New Roman"/>
          <w:sz w:val="28"/>
          <w:szCs w:val="28"/>
          <w:lang w:val="ru-RU"/>
        </w:rPr>
        <w:t>сторико-бытовой танец</w:t>
      </w:r>
      <w:r w:rsidRPr="0039533B">
        <w:rPr>
          <w:rFonts w:ascii="Times New Roman" w:hAnsi="Times New Roman" w:cs="Times New Roman"/>
          <w:sz w:val="28"/>
          <w:szCs w:val="28"/>
          <w:lang w:val="ru-RU"/>
        </w:rPr>
        <w:t>», и предполагает формирование комплекса знаний, умений и навыков, таких</w:t>
      </w:r>
      <w:r w:rsidR="00716F15" w:rsidRPr="0039533B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92370D" w:rsidRPr="0039533B">
        <w:rPr>
          <w:rFonts w:ascii="Times New Roman" w:hAnsi="Times New Roman" w:cs="Times New Roman"/>
          <w:sz w:val="28"/>
          <w:szCs w:val="28"/>
          <w:lang w:val="ru-RU"/>
        </w:rPr>
        <w:t xml:space="preserve"> как:</w:t>
      </w:r>
      <w:r w:rsidR="00BA62A5" w:rsidRPr="0039533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BA62A5" w:rsidRPr="0039533B" w:rsidRDefault="00BA62A5" w:rsidP="0039533B">
      <w:pPr>
        <w:spacing w:line="360" w:lineRule="auto"/>
        <w:ind w:right="-6" w:firstLine="283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39533B">
        <w:rPr>
          <w:rFonts w:ascii="Times New Roman" w:hAnsi="Times New Roman" w:cs="Times New Roman"/>
          <w:b/>
          <w:sz w:val="28"/>
          <w:szCs w:val="28"/>
          <w:lang w:val="ru-RU"/>
        </w:rPr>
        <w:t>Контрольные требования к 1 году обучения:</w:t>
      </w:r>
    </w:p>
    <w:p w:rsidR="00BA62A5" w:rsidRPr="00A67F80" w:rsidRDefault="00BA62A5" w:rsidP="00A67F80">
      <w:pPr>
        <w:pStyle w:val="af1"/>
        <w:numPr>
          <w:ilvl w:val="1"/>
          <w:numId w:val="26"/>
        </w:numPr>
        <w:spacing w:line="360" w:lineRule="auto"/>
        <w:ind w:left="0" w:right="-6" w:firstLine="0"/>
        <w:rPr>
          <w:sz w:val="28"/>
          <w:szCs w:val="28"/>
        </w:rPr>
      </w:pPr>
      <w:r w:rsidRPr="00A67F80">
        <w:rPr>
          <w:sz w:val="28"/>
          <w:szCs w:val="28"/>
        </w:rPr>
        <w:t>формирование знаний о танцевальной культуре XVI века;</w:t>
      </w:r>
    </w:p>
    <w:p w:rsidR="00BA62A5" w:rsidRPr="00A67F80" w:rsidRDefault="00BA62A5" w:rsidP="00A67F80">
      <w:pPr>
        <w:pStyle w:val="af1"/>
        <w:numPr>
          <w:ilvl w:val="1"/>
          <w:numId w:val="26"/>
        </w:numPr>
        <w:spacing w:line="360" w:lineRule="auto"/>
        <w:ind w:left="0" w:right="-6" w:firstLine="0"/>
        <w:rPr>
          <w:sz w:val="28"/>
          <w:szCs w:val="28"/>
        </w:rPr>
      </w:pPr>
      <w:r w:rsidRPr="00A67F80">
        <w:rPr>
          <w:sz w:val="28"/>
          <w:szCs w:val="28"/>
        </w:rPr>
        <w:t>формирование умений грамотного и музыкального исполнения программных движений;</w:t>
      </w:r>
    </w:p>
    <w:p w:rsidR="00BA62A5" w:rsidRPr="00A67F80" w:rsidRDefault="00BA62A5" w:rsidP="00A67F80">
      <w:pPr>
        <w:pStyle w:val="af1"/>
        <w:numPr>
          <w:ilvl w:val="1"/>
          <w:numId w:val="26"/>
        </w:numPr>
        <w:spacing w:line="360" w:lineRule="auto"/>
        <w:ind w:left="0" w:right="-6" w:firstLine="0"/>
        <w:rPr>
          <w:sz w:val="28"/>
          <w:szCs w:val="28"/>
        </w:rPr>
      </w:pPr>
      <w:r w:rsidRPr="00A67F80">
        <w:rPr>
          <w:sz w:val="28"/>
          <w:szCs w:val="28"/>
        </w:rPr>
        <w:t>формирование умений ориентироваться на сценической площадке;</w:t>
      </w:r>
    </w:p>
    <w:p w:rsidR="00100ACD" w:rsidRPr="00A67F80" w:rsidRDefault="00BA62A5" w:rsidP="00A67F80">
      <w:pPr>
        <w:pStyle w:val="af1"/>
        <w:numPr>
          <w:ilvl w:val="1"/>
          <w:numId w:val="26"/>
        </w:numPr>
        <w:spacing w:line="360" w:lineRule="auto"/>
        <w:ind w:left="0" w:right="-6" w:firstLine="0"/>
        <w:rPr>
          <w:sz w:val="28"/>
          <w:szCs w:val="28"/>
        </w:rPr>
      </w:pPr>
      <w:r w:rsidRPr="00A67F80">
        <w:rPr>
          <w:sz w:val="28"/>
          <w:szCs w:val="28"/>
        </w:rPr>
        <w:t>формирование навыков ансамблевого исполнения (согласование движений в паре, правил подачи рук друг другу и простейших поклонов).</w:t>
      </w:r>
    </w:p>
    <w:p w:rsidR="00BA62A5" w:rsidRPr="0039533B" w:rsidRDefault="00BA62A5" w:rsidP="0039533B">
      <w:pPr>
        <w:spacing w:line="360" w:lineRule="auto"/>
        <w:ind w:right="-6" w:firstLine="283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39533B">
        <w:rPr>
          <w:rFonts w:ascii="Times New Roman" w:hAnsi="Times New Roman" w:cs="Times New Roman"/>
          <w:b/>
          <w:sz w:val="28"/>
          <w:szCs w:val="28"/>
          <w:lang w:val="ru-RU"/>
        </w:rPr>
        <w:t>Контрольные требования ко 2 году обучения:</w:t>
      </w:r>
    </w:p>
    <w:p w:rsidR="00BA62A5" w:rsidRPr="00A67F80" w:rsidRDefault="00BA62A5" w:rsidP="00A67F80">
      <w:pPr>
        <w:pStyle w:val="af1"/>
        <w:numPr>
          <w:ilvl w:val="0"/>
          <w:numId w:val="26"/>
        </w:numPr>
        <w:tabs>
          <w:tab w:val="clear" w:pos="720"/>
          <w:tab w:val="num" w:pos="0"/>
        </w:tabs>
        <w:spacing w:line="360" w:lineRule="auto"/>
        <w:ind w:left="0" w:right="-6" w:firstLine="0"/>
        <w:rPr>
          <w:sz w:val="28"/>
          <w:szCs w:val="28"/>
        </w:rPr>
      </w:pPr>
      <w:r w:rsidRPr="00A67F80">
        <w:rPr>
          <w:sz w:val="28"/>
          <w:szCs w:val="28"/>
        </w:rPr>
        <w:t>формирование знаний о танцевальной культуре XVII века;</w:t>
      </w:r>
    </w:p>
    <w:p w:rsidR="00BA62A5" w:rsidRPr="00A67F80" w:rsidRDefault="00BA62A5" w:rsidP="00A67F80">
      <w:pPr>
        <w:pStyle w:val="af1"/>
        <w:numPr>
          <w:ilvl w:val="0"/>
          <w:numId w:val="26"/>
        </w:numPr>
        <w:tabs>
          <w:tab w:val="clear" w:pos="720"/>
          <w:tab w:val="num" w:pos="0"/>
        </w:tabs>
        <w:spacing w:line="360" w:lineRule="auto"/>
        <w:ind w:left="0" w:right="-6" w:firstLine="0"/>
        <w:rPr>
          <w:sz w:val="28"/>
          <w:szCs w:val="28"/>
        </w:rPr>
      </w:pPr>
      <w:r w:rsidRPr="00A67F80">
        <w:rPr>
          <w:sz w:val="28"/>
          <w:szCs w:val="28"/>
        </w:rPr>
        <w:t>формирование знаний о выразительных средствах танца;</w:t>
      </w:r>
    </w:p>
    <w:p w:rsidR="00BA62A5" w:rsidRPr="00A67F80" w:rsidRDefault="00BA62A5" w:rsidP="00A67F80">
      <w:pPr>
        <w:pStyle w:val="af1"/>
        <w:numPr>
          <w:ilvl w:val="0"/>
          <w:numId w:val="26"/>
        </w:numPr>
        <w:tabs>
          <w:tab w:val="clear" w:pos="720"/>
          <w:tab w:val="num" w:pos="0"/>
        </w:tabs>
        <w:spacing w:line="360" w:lineRule="auto"/>
        <w:ind w:left="0" w:right="-6" w:firstLine="0"/>
        <w:rPr>
          <w:sz w:val="28"/>
          <w:szCs w:val="28"/>
        </w:rPr>
      </w:pPr>
      <w:r w:rsidRPr="00A67F80">
        <w:rPr>
          <w:sz w:val="28"/>
          <w:szCs w:val="28"/>
        </w:rPr>
        <w:t>формирование умений координировать свои движения и сохранять интервалы;</w:t>
      </w:r>
    </w:p>
    <w:p w:rsidR="00BA62A5" w:rsidRPr="00A67F80" w:rsidRDefault="00BA62A5" w:rsidP="00A67F80">
      <w:pPr>
        <w:pStyle w:val="af1"/>
        <w:numPr>
          <w:ilvl w:val="0"/>
          <w:numId w:val="26"/>
        </w:numPr>
        <w:tabs>
          <w:tab w:val="clear" w:pos="720"/>
          <w:tab w:val="num" w:pos="0"/>
        </w:tabs>
        <w:spacing w:line="360" w:lineRule="auto"/>
        <w:ind w:left="0" w:right="-6" w:firstLine="0"/>
        <w:rPr>
          <w:sz w:val="28"/>
          <w:szCs w:val="28"/>
        </w:rPr>
      </w:pPr>
      <w:r w:rsidRPr="00A67F80">
        <w:rPr>
          <w:sz w:val="28"/>
          <w:szCs w:val="28"/>
        </w:rPr>
        <w:t>формирование понятий о танцевальном этикете, умений быть вежливым и учтивым в танце;</w:t>
      </w:r>
    </w:p>
    <w:p w:rsidR="00BA62A5" w:rsidRPr="00A67F80" w:rsidRDefault="00BA62A5" w:rsidP="00A67F80">
      <w:pPr>
        <w:pStyle w:val="af1"/>
        <w:numPr>
          <w:ilvl w:val="0"/>
          <w:numId w:val="26"/>
        </w:numPr>
        <w:tabs>
          <w:tab w:val="clear" w:pos="720"/>
          <w:tab w:val="num" w:pos="0"/>
        </w:tabs>
        <w:spacing w:line="360" w:lineRule="auto"/>
        <w:ind w:left="0" w:right="-6" w:firstLine="0"/>
        <w:rPr>
          <w:sz w:val="28"/>
          <w:szCs w:val="28"/>
        </w:rPr>
      </w:pPr>
      <w:r w:rsidRPr="00A67F80">
        <w:rPr>
          <w:sz w:val="28"/>
          <w:szCs w:val="28"/>
        </w:rPr>
        <w:t>формирование навыков ансамблевого исполнения (взаимоотношения дамы и кавалера).</w:t>
      </w:r>
    </w:p>
    <w:p w:rsidR="00BA62A5" w:rsidRPr="0039533B" w:rsidRDefault="00BA62A5" w:rsidP="0039533B">
      <w:pPr>
        <w:spacing w:line="360" w:lineRule="auto"/>
        <w:ind w:right="-6" w:firstLine="283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39533B">
        <w:rPr>
          <w:rFonts w:ascii="Times New Roman" w:hAnsi="Times New Roman" w:cs="Times New Roman"/>
          <w:b/>
          <w:sz w:val="28"/>
          <w:szCs w:val="28"/>
          <w:lang w:val="ru-RU"/>
        </w:rPr>
        <w:t>Кон</w:t>
      </w:r>
      <w:r w:rsidR="00535F8D" w:rsidRPr="0039533B">
        <w:rPr>
          <w:rFonts w:ascii="Times New Roman" w:hAnsi="Times New Roman" w:cs="Times New Roman"/>
          <w:b/>
          <w:sz w:val="28"/>
          <w:szCs w:val="28"/>
          <w:lang w:val="ru-RU"/>
        </w:rPr>
        <w:t>т</w:t>
      </w:r>
      <w:r w:rsidRPr="0039533B">
        <w:rPr>
          <w:rFonts w:ascii="Times New Roman" w:hAnsi="Times New Roman" w:cs="Times New Roman"/>
          <w:b/>
          <w:sz w:val="28"/>
          <w:szCs w:val="28"/>
          <w:lang w:val="ru-RU"/>
        </w:rPr>
        <w:t>рольные требования к 3 году обучения:</w:t>
      </w:r>
    </w:p>
    <w:p w:rsidR="00BA62A5" w:rsidRPr="00A67F80" w:rsidRDefault="00BA62A5" w:rsidP="00A67F80">
      <w:pPr>
        <w:pStyle w:val="af1"/>
        <w:numPr>
          <w:ilvl w:val="1"/>
          <w:numId w:val="26"/>
        </w:numPr>
        <w:spacing w:line="360" w:lineRule="auto"/>
        <w:ind w:left="0" w:right="-6" w:firstLine="0"/>
        <w:rPr>
          <w:sz w:val="28"/>
          <w:szCs w:val="28"/>
        </w:rPr>
      </w:pPr>
      <w:r w:rsidRPr="00A67F80">
        <w:rPr>
          <w:sz w:val="28"/>
          <w:szCs w:val="28"/>
        </w:rPr>
        <w:t>формирование знаний о танцевальной культуре XVIII века;</w:t>
      </w:r>
    </w:p>
    <w:p w:rsidR="00BA62A5" w:rsidRPr="00A67F80" w:rsidRDefault="00BA62A5" w:rsidP="00A67F80">
      <w:pPr>
        <w:pStyle w:val="af1"/>
        <w:numPr>
          <w:ilvl w:val="1"/>
          <w:numId w:val="26"/>
        </w:numPr>
        <w:spacing w:line="360" w:lineRule="auto"/>
        <w:ind w:left="0" w:right="-6" w:firstLine="0"/>
        <w:rPr>
          <w:sz w:val="28"/>
          <w:szCs w:val="28"/>
        </w:rPr>
      </w:pPr>
      <w:r w:rsidRPr="00A67F80">
        <w:rPr>
          <w:sz w:val="28"/>
          <w:szCs w:val="28"/>
        </w:rPr>
        <w:t>формирование умений грамотного и выразительного исполнения программных танцев и движений (замечать ошибки в исполнении других и уметь предложить способы их исправления);</w:t>
      </w:r>
    </w:p>
    <w:p w:rsidR="00BA62A5" w:rsidRPr="00A67F80" w:rsidRDefault="00BA62A5" w:rsidP="00A67F80">
      <w:pPr>
        <w:pStyle w:val="af1"/>
        <w:numPr>
          <w:ilvl w:val="1"/>
          <w:numId w:val="26"/>
        </w:numPr>
        <w:spacing w:line="360" w:lineRule="auto"/>
        <w:ind w:left="0" w:right="-6" w:firstLine="0"/>
        <w:rPr>
          <w:sz w:val="28"/>
          <w:szCs w:val="28"/>
        </w:rPr>
      </w:pPr>
      <w:r w:rsidRPr="00A67F80">
        <w:rPr>
          <w:sz w:val="28"/>
          <w:szCs w:val="28"/>
        </w:rPr>
        <w:t>формирование навыков правдивой манеры исполнения;</w:t>
      </w:r>
    </w:p>
    <w:p w:rsidR="00BA62A5" w:rsidRPr="00A67F80" w:rsidRDefault="00BA62A5" w:rsidP="00A67F80">
      <w:pPr>
        <w:pStyle w:val="af1"/>
        <w:numPr>
          <w:ilvl w:val="1"/>
          <w:numId w:val="26"/>
        </w:numPr>
        <w:spacing w:line="360" w:lineRule="auto"/>
        <w:ind w:left="0" w:right="-6" w:firstLine="0"/>
        <w:rPr>
          <w:sz w:val="28"/>
          <w:szCs w:val="28"/>
        </w:rPr>
      </w:pPr>
      <w:r w:rsidRPr="00A67F80">
        <w:rPr>
          <w:sz w:val="28"/>
          <w:szCs w:val="28"/>
        </w:rPr>
        <w:t>формирование навыков ансамблевого исполнения (согласование движений в четверках, шеренгах на примере французской кадрили).</w:t>
      </w:r>
    </w:p>
    <w:p w:rsidR="00BA62A5" w:rsidRPr="0039533B" w:rsidRDefault="00BA62A5" w:rsidP="0039533B">
      <w:pPr>
        <w:spacing w:line="360" w:lineRule="auto"/>
        <w:ind w:right="-6" w:firstLine="283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39533B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Кон</w:t>
      </w:r>
      <w:r w:rsidR="00535F8D" w:rsidRPr="0039533B">
        <w:rPr>
          <w:rFonts w:ascii="Times New Roman" w:hAnsi="Times New Roman" w:cs="Times New Roman"/>
          <w:b/>
          <w:sz w:val="28"/>
          <w:szCs w:val="28"/>
          <w:lang w:val="ru-RU"/>
        </w:rPr>
        <w:t>т</w:t>
      </w:r>
      <w:r w:rsidRPr="0039533B">
        <w:rPr>
          <w:rFonts w:ascii="Times New Roman" w:hAnsi="Times New Roman" w:cs="Times New Roman"/>
          <w:b/>
          <w:sz w:val="28"/>
          <w:szCs w:val="28"/>
          <w:lang w:val="ru-RU"/>
        </w:rPr>
        <w:t>рольные требования к 4 году обучения:</w:t>
      </w:r>
    </w:p>
    <w:p w:rsidR="00BA62A5" w:rsidRPr="00A67F80" w:rsidRDefault="00BA62A5" w:rsidP="00A67F80">
      <w:pPr>
        <w:pStyle w:val="af1"/>
        <w:numPr>
          <w:ilvl w:val="0"/>
          <w:numId w:val="26"/>
        </w:numPr>
        <w:tabs>
          <w:tab w:val="clear" w:pos="720"/>
          <w:tab w:val="num" w:pos="0"/>
        </w:tabs>
        <w:spacing w:line="360" w:lineRule="auto"/>
        <w:ind w:left="0" w:right="-6" w:firstLine="0"/>
        <w:jc w:val="both"/>
        <w:rPr>
          <w:sz w:val="28"/>
          <w:szCs w:val="28"/>
        </w:rPr>
      </w:pPr>
      <w:r w:rsidRPr="00A67F80">
        <w:rPr>
          <w:sz w:val="28"/>
          <w:szCs w:val="28"/>
        </w:rPr>
        <w:t>формирование знаний о танцевальной культуре XIX века;</w:t>
      </w:r>
    </w:p>
    <w:p w:rsidR="00BA62A5" w:rsidRPr="00A67F80" w:rsidRDefault="00BA62A5" w:rsidP="00A67F80">
      <w:pPr>
        <w:pStyle w:val="af1"/>
        <w:numPr>
          <w:ilvl w:val="0"/>
          <w:numId w:val="26"/>
        </w:numPr>
        <w:tabs>
          <w:tab w:val="clear" w:pos="720"/>
          <w:tab w:val="num" w:pos="0"/>
        </w:tabs>
        <w:spacing w:line="360" w:lineRule="auto"/>
        <w:ind w:left="0" w:right="-6" w:firstLine="0"/>
        <w:jc w:val="both"/>
        <w:rPr>
          <w:sz w:val="28"/>
          <w:szCs w:val="28"/>
        </w:rPr>
      </w:pPr>
      <w:r w:rsidRPr="00A67F80">
        <w:rPr>
          <w:sz w:val="28"/>
          <w:szCs w:val="28"/>
        </w:rPr>
        <w:t>формирование знаний основных правил танцевального этикета;</w:t>
      </w:r>
    </w:p>
    <w:p w:rsidR="00BA62A5" w:rsidRPr="00A67F80" w:rsidRDefault="00BA62A5" w:rsidP="00A67F80">
      <w:pPr>
        <w:pStyle w:val="af1"/>
        <w:numPr>
          <w:ilvl w:val="0"/>
          <w:numId w:val="26"/>
        </w:numPr>
        <w:tabs>
          <w:tab w:val="clear" w:pos="720"/>
          <w:tab w:val="num" w:pos="0"/>
        </w:tabs>
        <w:spacing w:line="360" w:lineRule="auto"/>
        <w:ind w:left="0" w:right="-6" w:firstLine="0"/>
        <w:jc w:val="both"/>
        <w:rPr>
          <w:sz w:val="28"/>
          <w:szCs w:val="28"/>
        </w:rPr>
      </w:pPr>
      <w:r w:rsidRPr="00A67F80">
        <w:rPr>
          <w:sz w:val="28"/>
          <w:szCs w:val="28"/>
        </w:rPr>
        <w:t>формирование навыков музыкально-пластического интонирования;</w:t>
      </w:r>
    </w:p>
    <w:p w:rsidR="00BA62A5" w:rsidRPr="00A67F80" w:rsidRDefault="00BA62A5" w:rsidP="00A67F80">
      <w:pPr>
        <w:pStyle w:val="af1"/>
        <w:numPr>
          <w:ilvl w:val="0"/>
          <w:numId w:val="26"/>
        </w:numPr>
        <w:tabs>
          <w:tab w:val="clear" w:pos="720"/>
          <w:tab w:val="num" w:pos="0"/>
        </w:tabs>
        <w:spacing w:line="360" w:lineRule="auto"/>
        <w:ind w:left="0" w:right="-6" w:firstLine="0"/>
        <w:jc w:val="both"/>
        <w:rPr>
          <w:sz w:val="28"/>
          <w:szCs w:val="28"/>
        </w:rPr>
      </w:pPr>
      <w:r w:rsidRPr="00A67F80">
        <w:rPr>
          <w:sz w:val="28"/>
          <w:szCs w:val="28"/>
        </w:rPr>
        <w:t>формирование навыков комбинирования движений;</w:t>
      </w:r>
    </w:p>
    <w:p w:rsidR="00BA62A5" w:rsidRPr="00A67F80" w:rsidRDefault="00BA62A5" w:rsidP="00A67F80">
      <w:pPr>
        <w:pStyle w:val="af1"/>
        <w:numPr>
          <w:ilvl w:val="0"/>
          <w:numId w:val="26"/>
        </w:numPr>
        <w:tabs>
          <w:tab w:val="clear" w:pos="720"/>
          <w:tab w:val="num" w:pos="0"/>
        </w:tabs>
        <w:spacing w:line="360" w:lineRule="auto"/>
        <w:ind w:left="0" w:right="-6" w:firstLine="0"/>
        <w:jc w:val="both"/>
        <w:rPr>
          <w:sz w:val="28"/>
          <w:szCs w:val="28"/>
        </w:rPr>
      </w:pPr>
      <w:r w:rsidRPr="00A67F80">
        <w:rPr>
          <w:sz w:val="28"/>
          <w:szCs w:val="28"/>
        </w:rPr>
        <w:t>формирование навыков ансамблевого исполнения, сценической практики.</w:t>
      </w:r>
    </w:p>
    <w:p w:rsidR="00BA62A5" w:rsidRPr="0039533B" w:rsidRDefault="00BA62A5" w:rsidP="00A67F80">
      <w:pPr>
        <w:tabs>
          <w:tab w:val="num" w:pos="0"/>
        </w:tabs>
        <w:spacing w:line="360" w:lineRule="auto"/>
        <w:ind w:right="-6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00ACD" w:rsidRPr="0039533B" w:rsidRDefault="00100ACD" w:rsidP="00B03849">
      <w:pPr>
        <w:spacing w:line="360" w:lineRule="auto"/>
        <w:ind w:firstLine="283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39533B">
        <w:rPr>
          <w:rFonts w:ascii="Times New Roman" w:hAnsi="Times New Roman" w:cs="Times New Roman"/>
          <w:b/>
          <w:sz w:val="28"/>
          <w:szCs w:val="28"/>
        </w:rPr>
        <w:t>IV</w:t>
      </w:r>
      <w:r w:rsidRPr="0039533B"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  <w:r w:rsidRPr="0039533B">
        <w:rPr>
          <w:rFonts w:ascii="Times New Roman" w:hAnsi="Times New Roman" w:cs="Times New Roman"/>
          <w:b/>
          <w:sz w:val="28"/>
          <w:szCs w:val="28"/>
          <w:lang w:val="ru-RU"/>
        </w:rPr>
        <w:tab/>
        <w:t xml:space="preserve"> Формы и методы контроля, система оценок</w:t>
      </w:r>
    </w:p>
    <w:p w:rsidR="00100ACD" w:rsidRPr="00B03849" w:rsidRDefault="00100ACD" w:rsidP="00B03849">
      <w:pPr>
        <w:pStyle w:val="15"/>
        <w:widowControl/>
        <w:spacing w:line="360" w:lineRule="auto"/>
        <w:ind w:firstLine="283"/>
        <w:rPr>
          <w:rFonts w:ascii="Times New Roman" w:hAnsi="Times New Roman" w:cs="Times New Roman"/>
          <w:b/>
          <w:i/>
          <w:sz w:val="28"/>
          <w:szCs w:val="28"/>
        </w:rPr>
      </w:pPr>
      <w:r w:rsidRPr="00B03849">
        <w:rPr>
          <w:rFonts w:ascii="Times New Roman" w:hAnsi="Times New Roman" w:cs="Times New Roman"/>
          <w:b/>
          <w:i/>
          <w:sz w:val="28"/>
          <w:szCs w:val="28"/>
        </w:rPr>
        <w:t>1. Аттестация: цели, виды, форма, содержание</w:t>
      </w:r>
    </w:p>
    <w:p w:rsidR="00100ACD" w:rsidRPr="0039533B" w:rsidRDefault="00100ACD" w:rsidP="00A67F80">
      <w:pPr>
        <w:pStyle w:val="Body1"/>
        <w:tabs>
          <w:tab w:val="left" w:pos="284"/>
        </w:tabs>
        <w:spacing w:line="360" w:lineRule="auto"/>
        <w:ind w:firstLine="28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9533B">
        <w:rPr>
          <w:rFonts w:ascii="Times New Roman" w:hAnsi="Times New Roman" w:cs="Times New Roman"/>
          <w:sz w:val="28"/>
          <w:szCs w:val="28"/>
          <w:lang w:val="ru-RU"/>
        </w:rPr>
        <w:t xml:space="preserve"> Оценка качества освоен</w:t>
      </w:r>
      <w:r w:rsidR="00796156" w:rsidRPr="0039533B">
        <w:rPr>
          <w:rFonts w:ascii="Times New Roman" w:hAnsi="Times New Roman" w:cs="Times New Roman"/>
          <w:sz w:val="28"/>
          <w:szCs w:val="28"/>
          <w:lang w:val="ru-RU"/>
        </w:rPr>
        <w:t xml:space="preserve">ия учебного предмета </w:t>
      </w:r>
      <w:r w:rsidR="00A67F80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="00796156" w:rsidRPr="0039533B">
        <w:rPr>
          <w:rFonts w:ascii="Times New Roman" w:hAnsi="Times New Roman" w:cs="Times New Roman"/>
          <w:sz w:val="28"/>
          <w:szCs w:val="28"/>
          <w:lang w:val="ru-RU"/>
        </w:rPr>
        <w:t>Историко-бытовой танец</w:t>
      </w:r>
      <w:r w:rsidR="00A67F80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Pr="0039533B">
        <w:rPr>
          <w:rFonts w:ascii="Times New Roman" w:hAnsi="Times New Roman" w:cs="Times New Roman"/>
          <w:sz w:val="28"/>
          <w:szCs w:val="28"/>
          <w:lang w:val="ru-RU"/>
        </w:rPr>
        <w:t xml:space="preserve"> включает в себя</w:t>
      </w:r>
      <w:r w:rsidR="00716F15" w:rsidRPr="0039533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9533B">
        <w:rPr>
          <w:rFonts w:ascii="Times New Roman" w:hAnsi="Times New Roman" w:cs="Times New Roman"/>
          <w:sz w:val="28"/>
          <w:szCs w:val="28"/>
          <w:lang w:val="ru-RU"/>
        </w:rPr>
        <w:t xml:space="preserve">текущий контроль успеваемости и промежуточную аттестацию обучающегося в конце каждого учебного года обучения. В качестве средств текущего контроля успеваемости могут использоваться контрольные уроки, опросы, просмотры. </w:t>
      </w:r>
    </w:p>
    <w:p w:rsidR="00100ACD" w:rsidRPr="0039533B" w:rsidRDefault="00A67F80" w:rsidP="0039533B">
      <w:pPr>
        <w:pStyle w:val="Body1"/>
        <w:spacing w:line="360" w:lineRule="auto"/>
        <w:ind w:firstLine="28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00ACD" w:rsidRPr="0039533B">
        <w:rPr>
          <w:rFonts w:ascii="Times New Roman" w:hAnsi="Times New Roman" w:cs="Times New Roman"/>
          <w:sz w:val="28"/>
          <w:szCs w:val="28"/>
          <w:lang w:val="ru-RU"/>
        </w:rPr>
        <w:t xml:space="preserve">Текущий контроль успеваемости </w:t>
      </w:r>
      <w:proofErr w:type="gramStart"/>
      <w:r w:rsidR="00100ACD" w:rsidRPr="0039533B">
        <w:rPr>
          <w:rFonts w:ascii="Times New Roman" w:hAnsi="Times New Roman" w:cs="Times New Roman"/>
          <w:sz w:val="28"/>
          <w:szCs w:val="28"/>
          <w:lang w:val="ru-RU"/>
        </w:rPr>
        <w:t>обучающихся</w:t>
      </w:r>
      <w:proofErr w:type="gramEnd"/>
      <w:r w:rsidR="00100ACD" w:rsidRPr="0039533B">
        <w:rPr>
          <w:rFonts w:ascii="Times New Roman" w:hAnsi="Times New Roman" w:cs="Times New Roman"/>
          <w:sz w:val="28"/>
          <w:szCs w:val="28"/>
          <w:lang w:val="ru-RU"/>
        </w:rPr>
        <w:t xml:space="preserve"> проводится в счет аудиторного времени, предусмотренного на учебный предмет.</w:t>
      </w:r>
    </w:p>
    <w:p w:rsidR="00100ACD" w:rsidRPr="0039533B" w:rsidRDefault="00100ACD" w:rsidP="0039533B">
      <w:pPr>
        <w:pStyle w:val="Body1"/>
        <w:spacing w:line="360" w:lineRule="auto"/>
        <w:ind w:firstLine="28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9533B">
        <w:rPr>
          <w:rFonts w:ascii="Times New Roman" w:hAnsi="Times New Roman" w:cs="Times New Roman"/>
          <w:sz w:val="28"/>
          <w:szCs w:val="28"/>
          <w:lang w:val="ru-RU"/>
        </w:rPr>
        <w:t xml:space="preserve"> Промежуточная аттестация проводится в форме контрольных уроков. Контрольные уроки могут проходить в виде просмотров.    </w:t>
      </w:r>
    </w:p>
    <w:p w:rsidR="00100ACD" w:rsidRPr="0039533B" w:rsidRDefault="00A67F80" w:rsidP="0039533B">
      <w:pPr>
        <w:pStyle w:val="Body1"/>
        <w:spacing w:line="360" w:lineRule="auto"/>
        <w:ind w:firstLine="28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00ACD" w:rsidRPr="0039533B">
        <w:rPr>
          <w:rFonts w:ascii="Times New Roman" w:hAnsi="Times New Roman" w:cs="Times New Roman"/>
          <w:sz w:val="28"/>
          <w:szCs w:val="28"/>
          <w:lang w:val="ru-RU"/>
        </w:rPr>
        <w:t>Контрольные уроки в рамках промежуточной аттестации проводятся на завершающих полугодие учебных занятиях в счет аудиторного времени, предусмотренного на учебный предмет.</w:t>
      </w:r>
    </w:p>
    <w:p w:rsidR="00100ACD" w:rsidRPr="0039533B" w:rsidRDefault="00100ACD" w:rsidP="00A67F8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9533B">
        <w:rPr>
          <w:rFonts w:ascii="Times New Roman" w:hAnsi="Times New Roman" w:cs="Times New Roman"/>
          <w:sz w:val="28"/>
          <w:szCs w:val="28"/>
          <w:lang w:val="ru-RU"/>
        </w:rPr>
        <w:t xml:space="preserve">     По завершен</w:t>
      </w:r>
      <w:r w:rsidR="00796156" w:rsidRPr="0039533B">
        <w:rPr>
          <w:rFonts w:ascii="Times New Roman" w:hAnsi="Times New Roman" w:cs="Times New Roman"/>
          <w:sz w:val="28"/>
          <w:szCs w:val="28"/>
          <w:lang w:val="ru-RU"/>
        </w:rPr>
        <w:t xml:space="preserve">ии изучения предмета </w:t>
      </w:r>
      <w:r w:rsidR="00A67F80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="00796156" w:rsidRPr="0039533B">
        <w:rPr>
          <w:rFonts w:ascii="Times New Roman" w:hAnsi="Times New Roman" w:cs="Times New Roman"/>
          <w:sz w:val="28"/>
          <w:szCs w:val="28"/>
          <w:lang w:val="ru-RU"/>
        </w:rPr>
        <w:t>Историко-бытовой танец</w:t>
      </w:r>
      <w:r w:rsidR="00A67F80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Pr="0039533B">
        <w:rPr>
          <w:rFonts w:ascii="Times New Roman" w:hAnsi="Times New Roman" w:cs="Times New Roman"/>
          <w:sz w:val="28"/>
          <w:szCs w:val="28"/>
          <w:lang w:val="ru-RU"/>
        </w:rPr>
        <w:t xml:space="preserve"> по итогам промежуточной аттестации обучающимся выставляется оценка, которая заносится в свидетельство об окончании образовательного учреждения.  </w:t>
      </w:r>
    </w:p>
    <w:p w:rsidR="00100ACD" w:rsidRPr="0039533B" w:rsidRDefault="00100ACD" w:rsidP="0039533B">
      <w:pPr>
        <w:spacing w:line="360" w:lineRule="auto"/>
        <w:ind w:firstLine="28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9533B">
        <w:rPr>
          <w:rFonts w:ascii="Times New Roman" w:hAnsi="Times New Roman" w:cs="Times New Roman"/>
          <w:sz w:val="28"/>
          <w:szCs w:val="28"/>
          <w:lang w:val="ru-RU"/>
        </w:rPr>
        <w:t>Содержание промежуточной аттестации и условия ее проведения разрабатываются образовательным учреждением самостоятельно.</w:t>
      </w:r>
    </w:p>
    <w:p w:rsidR="00B03849" w:rsidRDefault="00B03849" w:rsidP="0039533B">
      <w:pPr>
        <w:pStyle w:val="Body1"/>
        <w:spacing w:line="360" w:lineRule="auto"/>
        <w:ind w:firstLine="283"/>
        <w:jc w:val="center"/>
        <w:rPr>
          <w:rFonts w:ascii="Times New Roman" w:hAnsi="Times New Roman" w:cs="Times New Roman"/>
          <w:i/>
          <w:sz w:val="28"/>
          <w:szCs w:val="28"/>
          <w:lang w:val="ru-RU"/>
        </w:rPr>
      </w:pPr>
    </w:p>
    <w:p w:rsidR="00B03849" w:rsidRDefault="00B03849" w:rsidP="0039533B">
      <w:pPr>
        <w:pStyle w:val="Body1"/>
        <w:spacing w:line="360" w:lineRule="auto"/>
        <w:ind w:firstLine="283"/>
        <w:jc w:val="center"/>
        <w:rPr>
          <w:rFonts w:ascii="Times New Roman" w:hAnsi="Times New Roman" w:cs="Times New Roman"/>
          <w:i/>
          <w:sz w:val="28"/>
          <w:szCs w:val="28"/>
          <w:lang w:val="ru-RU"/>
        </w:rPr>
      </w:pPr>
    </w:p>
    <w:p w:rsidR="00B03849" w:rsidRDefault="00B03849" w:rsidP="0039533B">
      <w:pPr>
        <w:pStyle w:val="Body1"/>
        <w:spacing w:line="360" w:lineRule="auto"/>
        <w:ind w:firstLine="283"/>
        <w:jc w:val="center"/>
        <w:rPr>
          <w:rFonts w:ascii="Times New Roman" w:hAnsi="Times New Roman" w:cs="Times New Roman"/>
          <w:i/>
          <w:sz w:val="28"/>
          <w:szCs w:val="28"/>
          <w:lang w:val="ru-RU"/>
        </w:rPr>
      </w:pPr>
    </w:p>
    <w:p w:rsidR="00100ACD" w:rsidRPr="00B03849" w:rsidRDefault="00100ACD" w:rsidP="00B03849">
      <w:pPr>
        <w:pStyle w:val="Body1"/>
        <w:spacing w:line="360" w:lineRule="auto"/>
        <w:ind w:firstLine="283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 w:rsidRPr="00B03849">
        <w:rPr>
          <w:rFonts w:ascii="Times New Roman" w:hAnsi="Times New Roman" w:cs="Times New Roman"/>
          <w:b/>
          <w:i/>
          <w:sz w:val="28"/>
          <w:szCs w:val="28"/>
          <w:lang w:val="ru-RU"/>
        </w:rPr>
        <w:lastRenderedPageBreak/>
        <w:t>2. Критерии оценок</w:t>
      </w:r>
    </w:p>
    <w:p w:rsidR="00100ACD" w:rsidRPr="0039533B" w:rsidRDefault="00100ACD" w:rsidP="0039533B">
      <w:pPr>
        <w:pStyle w:val="Body1"/>
        <w:spacing w:line="360" w:lineRule="auto"/>
        <w:ind w:firstLine="28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9533B">
        <w:rPr>
          <w:rFonts w:ascii="Times New Roman" w:hAnsi="Times New Roman" w:cs="Times New Roman"/>
          <w:sz w:val="28"/>
          <w:szCs w:val="28"/>
          <w:lang w:val="ru-RU"/>
        </w:rPr>
        <w:t>Образовательным учреждением разрабатываются критерии оценок промежуточной аттестации и текущего контроля успеваемости обучающихся.</w:t>
      </w:r>
    </w:p>
    <w:p w:rsidR="00100ACD" w:rsidRPr="0039533B" w:rsidRDefault="00100ACD" w:rsidP="0039533B">
      <w:pPr>
        <w:pStyle w:val="16"/>
        <w:spacing w:line="360" w:lineRule="auto"/>
        <w:ind w:left="0" w:firstLine="28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9533B">
        <w:rPr>
          <w:rFonts w:ascii="Times New Roman" w:hAnsi="Times New Roman" w:cs="Times New Roman"/>
          <w:sz w:val="28"/>
          <w:szCs w:val="28"/>
          <w:lang w:val="ru-RU"/>
        </w:rPr>
        <w:t>Для аттестации обучающихся создаются фонды оценочных средств, которые включают в себя методы контроля, позволяющие оценить приобретенные знания, умения и навыки.  Фонды оценочных средств разрабатываются и утверждаются образовательным учреждением самостоятельно.</w:t>
      </w:r>
    </w:p>
    <w:p w:rsidR="00100ACD" w:rsidRPr="00B03849" w:rsidRDefault="00100ACD" w:rsidP="00B03849">
      <w:pPr>
        <w:pStyle w:val="15"/>
        <w:tabs>
          <w:tab w:val="left" w:pos="248"/>
        </w:tabs>
        <w:spacing w:line="360" w:lineRule="auto"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 w:rsidRPr="0039533B">
        <w:rPr>
          <w:rFonts w:ascii="Times New Roman" w:hAnsi="Times New Roman" w:cs="Times New Roman"/>
          <w:color w:val="00000A"/>
          <w:sz w:val="28"/>
          <w:szCs w:val="28"/>
        </w:rPr>
        <w:t>По итогам показа на контрольном уроке выставляется оценка по пятибалльной</w:t>
      </w:r>
      <w:r w:rsidRPr="0039533B">
        <w:rPr>
          <w:rFonts w:ascii="Times New Roman" w:hAnsi="Times New Roman" w:cs="Times New Roman"/>
          <w:color w:val="00B050"/>
          <w:sz w:val="28"/>
          <w:szCs w:val="28"/>
        </w:rPr>
        <w:t xml:space="preserve"> </w:t>
      </w:r>
      <w:r w:rsidRPr="0039533B">
        <w:rPr>
          <w:rFonts w:ascii="Times New Roman" w:hAnsi="Times New Roman" w:cs="Times New Roman"/>
          <w:sz w:val="28"/>
          <w:szCs w:val="28"/>
        </w:rPr>
        <w:t>шкале:</w:t>
      </w:r>
    </w:p>
    <w:p w:rsidR="00100ACD" w:rsidRPr="00B03849" w:rsidRDefault="00B4575C" w:rsidP="00DF1423">
      <w:pPr>
        <w:pStyle w:val="Body1"/>
        <w:spacing w:line="360" w:lineRule="auto"/>
        <w:jc w:val="right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 w:rsidRPr="00B03849">
        <w:rPr>
          <w:rFonts w:ascii="Times New Roman" w:hAnsi="Times New Roman" w:cs="Times New Roman"/>
          <w:b/>
          <w:i/>
          <w:sz w:val="28"/>
          <w:szCs w:val="28"/>
          <w:lang w:val="ru-RU"/>
        </w:rPr>
        <w:t>Таблица 3</w:t>
      </w:r>
    </w:p>
    <w:tbl>
      <w:tblPr>
        <w:tblW w:w="9863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3657"/>
        <w:gridCol w:w="6206"/>
      </w:tblGrid>
      <w:tr w:rsidR="00100ACD" w:rsidRPr="00B03849" w:rsidTr="00DF1423">
        <w:trPr>
          <w:trHeight w:val="613"/>
        </w:trPr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0ACD" w:rsidRPr="00B03849" w:rsidRDefault="00100ACD" w:rsidP="00B03849">
            <w:pPr>
              <w:pStyle w:val="15"/>
              <w:snapToGrid w:val="0"/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3849">
              <w:rPr>
                <w:rFonts w:ascii="Times New Roman" w:hAnsi="Times New Roman" w:cs="Times New Roman"/>
                <w:b/>
                <w:sz w:val="28"/>
                <w:szCs w:val="28"/>
              </w:rPr>
              <w:t>Оценка</w:t>
            </w:r>
          </w:p>
        </w:tc>
        <w:tc>
          <w:tcPr>
            <w:tcW w:w="6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0ACD" w:rsidRPr="00B03849" w:rsidRDefault="00100ACD" w:rsidP="00B03849">
            <w:pPr>
              <w:pStyle w:val="15"/>
              <w:snapToGrid w:val="0"/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3849">
              <w:rPr>
                <w:rFonts w:ascii="Times New Roman" w:hAnsi="Times New Roman" w:cs="Times New Roman"/>
                <w:b/>
                <w:sz w:val="28"/>
                <w:szCs w:val="28"/>
              </w:rPr>
              <w:t>Критерии оценивания выступления</w:t>
            </w:r>
          </w:p>
        </w:tc>
      </w:tr>
      <w:tr w:rsidR="00100ACD" w:rsidRPr="00B03849" w:rsidTr="00DF1423">
        <w:trPr>
          <w:trHeight w:val="1297"/>
        </w:trPr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0ACD" w:rsidRPr="00B03849" w:rsidRDefault="00100ACD" w:rsidP="00B03849">
            <w:pPr>
              <w:pStyle w:val="Body1"/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0384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 («отлично»)</w:t>
            </w:r>
          </w:p>
        </w:tc>
        <w:tc>
          <w:tcPr>
            <w:tcW w:w="6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0ACD" w:rsidRPr="00B03849" w:rsidRDefault="00100ACD" w:rsidP="00B03849">
            <w:pPr>
              <w:pStyle w:val="Body1"/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0384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технически качественное и художественно осмысленное исполнение, отвечающее всем требованиям на данном этапе обучения</w:t>
            </w:r>
          </w:p>
        </w:tc>
      </w:tr>
      <w:tr w:rsidR="00100ACD" w:rsidRPr="00B03849" w:rsidTr="00DF1423">
        <w:trPr>
          <w:trHeight w:val="1248"/>
        </w:trPr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0ACD" w:rsidRPr="00B03849" w:rsidRDefault="00100ACD" w:rsidP="00B03849">
            <w:pPr>
              <w:pStyle w:val="Body1"/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0384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 («хорошо»)</w:t>
            </w:r>
          </w:p>
        </w:tc>
        <w:tc>
          <w:tcPr>
            <w:tcW w:w="6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0ACD" w:rsidRPr="00B03849" w:rsidRDefault="00100ACD" w:rsidP="00B03849">
            <w:pPr>
              <w:pStyle w:val="Body1"/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0384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отметка отражает грамотное исполнение с небольшими недочетами (как в техническом плане, так и в художественном смысле)</w:t>
            </w:r>
          </w:p>
        </w:tc>
      </w:tr>
      <w:tr w:rsidR="00100ACD" w:rsidRPr="00B03849" w:rsidTr="00DF1423">
        <w:trPr>
          <w:trHeight w:val="1627"/>
        </w:trPr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0ACD" w:rsidRPr="00B03849" w:rsidRDefault="00100ACD" w:rsidP="00B03849">
            <w:pPr>
              <w:pStyle w:val="Body1"/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0384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 («удовлетворительно»)</w:t>
            </w:r>
          </w:p>
        </w:tc>
        <w:tc>
          <w:tcPr>
            <w:tcW w:w="6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0ACD" w:rsidRPr="00B03849" w:rsidRDefault="00100ACD" w:rsidP="00B03849">
            <w:pPr>
              <w:pStyle w:val="Body1"/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0384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исполнение с большим количеством недочетов, а именно: недоученные движения, слабая техническая подготовка, малохудожественное исполнение, отсутствие свободы исполнения и т.д. </w:t>
            </w:r>
          </w:p>
        </w:tc>
      </w:tr>
      <w:tr w:rsidR="00100ACD" w:rsidRPr="00B03849" w:rsidTr="00DF1423">
        <w:trPr>
          <w:trHeight w:val="1315"/>
        </w:trPr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0ACD" w:rsidRPr="00B03849" w:rsidRDefault="00100ACD" w:rsidP="00B03849">
            <w:pPr>
              <w:pStyle w:val="Body1"/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0384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 («неудовлетворительно»)</w:t>
            </w:r>
          </w:p>
        </w:tc>
        <w:tc>
          <w:tcPr>
            <w:tcW w:w="6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0ACD" w:rsidRPr="00B03849" w:rsidRDefault="00100ACD" w:rsidP="00B03849">
            <w:pPr>
              <w:pStyle w:val="Body1"/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0384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комплекс недостатков, являющийся следствием отсутствия домашних занятий, а также плохая посещаемость аудиторных занятий</w:t>
            </w:r>
          </w:p>
        </w:tc>
      </w:tr>
      <w:tr w:rsidR="00100ACD" w:rsidRPr="00B03849" w:rsidTr="00DF1423">
        <w:trPr>
          <w:trHeight w:val="1138"/>
        </w:trPr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0ACD" w:rsidRPr="00B03849" w:rsidRDefault="00100ACD" w:rsidP="00B03849">
            <w:pPr>
              <w:pStyle w:val="Body1"/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0384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«зачет» (без отметки)</w:t>
            </w:r>
          </w:p>
        </w:tc>
        <w:tc>
          <w:tcPr>
            <w:tcW w:w="6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0ACD" w:rsidRPr="00B03849" w:rsidRDefault="00100ACD" w:rsidP="00B03849">
            <w:pPr>
              <w:pStyle w:val="Body1"/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0384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отражает достаточный уровень подготовки и исполнения на данном этапе обучения.</w:t>
            </w:r>
          </w:p>
        </w:tc>
      </w:tr>
    </w:tbl>
    <w:p w:rsidR="00100ACD" w:rsidRPr="00B03849" w:rsidRDefault="00100ACD" w:rsidP="00B03849">
      <w:pPr>
        <w:pStyle w:val="Body1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00ACD" w:rsidRPr="00B03849" w:rsidRDefault="00100ACD" w:rsidP="009B4AB2">
      <w:pPr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03849">
        <w:rPr>
          <w:rFonts w:ascii="Times New Roman" w:hAnsi="Times New Roman" w:cs="Times New Roman"/>
          <w:sz w:val="28"/>
          <w:szCs w:val="28"/>
          <w:lang w:val="ru-RU"/>
        </w:rPr>
        <w:lastRenderedPageBreak/>
        <w:t>Согласно ФГТ, данная система оценки качества исполнения является основной. В зависимости от сложившихся традиций того или иного учебного заведения и с учетом целесообразности оценка качества исполнения может быть дополнена системой «+» и «</w:t>
      </w:r>
      <w:proofErr w:type="gramStart"/>
      <w:r w:rsidRPr="00B03849">
        <w:rPr>
          <w:rFonts w:ascii="Times New Roman" w:hAnsi="Times New Roman" w:cs="Times New Roman"/>
          <w:sz w:val="28"/>
          <w:szCs w:val="28"/>
          <w:lang w:val="ru-RU"/>
        </w:rPr>
        <w:t>-»</w:t>
      </w:r>
      <w:proofErr w:type="gramEnd"/>
      <w:r w:rsidRPr="00B03849">
        <w:rPr>
          <w:rFonts w:ascii="Times New Roman" w:hAnsi="Times New Roman" w:cs="Times New Roman"/>
          <w:sz w:val="28"/>
          <w:szCs w:val="28"/>
          <w:lang w:val="ru-RU"/>
        </w:rPr>
        <w:t>, что даст возможность более конкретно отметить выступление учащегося.</w:t>
      </w:r>
    </w:p>
    <w:p w:rsidR="00100ACD" w:rsidRPr="00B03849" w:rsidRDefault="00100ACD" w:rsidP="009B4AB2">
      <w:pPr>
        <w:spacing w:line="360" w:lineRule="auto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03849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 выведении итоговой оценки учитывается следующее:</w:t>
      </w:r>
    </w:p>
    <w:p w:rsidR="00100ACD" w:rsidRPr="00B03849" w:rsidRDefault="00100ACD" w:rsidP="00B03849">
      <w:pPr>
        <w:pStyle w:val="16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03849">
        <w:rPr>
          <w:rFonts w:ascii="Times New Roman" w:hAnsi="Times New Roman" w:cs="Times New Roman"/>
          <w:color w:val="000000"/>
          <w:sz w:val="28"/>
          <w:szCs w:val="28"/>
          <w:lang w:val="ru-RU"/>
        </w:rPr>
        <w:t>оценка годовой работы ученика;</w:t>
      </w:r>
    </w:p>
    <w:p w:rsidR="00100ACD" w:rsidRPr="00B03849" w:rsidRDefault="00100ACD" w:rsidP="00B03849">
      <w:pPr>
        <w:pStyle w:val="16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03849">
        <w:rPr>
          <w:rFonts w:ascii="Times New Roman" w:hAnsi="Times New Roman" w:cs="Times New Roman"/>
          <w:color w:val="000000"/>
          <w:sz w:val="28"/>
          <w:szCs w:val="28"/>
          <w:lang w:val="ru-RU"/>
        </w:rPr>
        <w:t>оценка на контрольном уроке.</w:t>
      </w:r>
    </w:p>
    <w:p w:rsidR="00100ACD" w:rsidRPr="00B03849" w:rsidRDefault="00100ACD" w:rsidP="009B4AB2">
      <w:pPr>
        <w:spacing w:line="360" w:lineRule="auto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0384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Оценки выставляются по окончании каждой четверти и полугодий учебного года.</w:t>
      </w:r>
    </w:p>
    <w:p w:rsidR="00100ACD" w:rsidRPr="00B03849" w:rsidRDefault="00100ACD" w:rsidP="00B03849">
      <w:pPr>
        <w:pStyle w:val="Body1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100ACD" w:rsidRPr="00B03849" w:rsidRDefault="00100ACD" w:rsidP="009B4AB2">
      <w:pPr>
        <w:pStyle w:val="Body1"/>
        <w:spacing w:line="360" w:lineRule="auto"/>
        <w:ind w:left="144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03849">
        <w:rPr>
          <w:rFonts w:ascii="Times New Roman" w:hAnsi="Times New Roman" w:cs="Times New Roman"/>
          <w:b/>
          <w:sz w:val="28"/>
          <w:szCs w:val="28"/>
        </w:rPr>
        <w:t>V</w:t>
      </w:r>
      <w:r w:rsidRPr="00B03849"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  <w:r w:rsidRPr="00B03849">
        <w:rPr>
          <w:rFonts w:ascii="Times New Roman" w:hAnsi="Times New Roman" w:cs="Times New Roman"/>
          <w:b/>
          <w:sz w:val="28"/>
          <w:szCs w:val="28"/>
          <w:lang w:val="ru-RU"/>
        </w:rPr>
        <w:tab/>
        <w:t>Методическое обеспечение учебного процесса</w:t>
      </w:r>
    </w:p>
    <w:p w:rsidR="0092370D" w:rsidRPr="00B03849" w:rsidRDefault="00100ACD" w:rsidP="009B4AB2">
      <w:pPr>
        <w:pStyle w:val="Body1"/>
        <w:spacing w:line="360" w:lineRule="auto"/>
        <w:ind w:firstLine="284"/>
        <w:jc w:val="both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 w:rsidRPr="00B03849">
        <w:rPr>
          <w:rFonts w:ascii="Times New Roman" w:hAnsi="Times New Roman" w:cs="Times New Roman"/>
          <w:b/>
          <w:i/>
          <w:sz w:val="28"/>
          <w:szCs w:val="28"/>
          <w:lang w:val="ru-RU"/>
        </w:rPr>
        <w:t>1. Методические рекомендации педагогическим работникам</w:t>
      </w:r>
    </w:p>
    <w:p w:rsidR="0092370D" w:rsidRPr="00B03849" w:rsidRDefault="0092370D" w:rsidP="009B4AB2">
      <w:pPr>
        <w:pStyle w:val="Body1"/>
        <w:tabs>
          <w:tab w:val="left" w:pos="284"/>
        </w:tabs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03849">
        <w:rPr>
          <w:rFonts w:ascii="Times New Roman" w:hAnsi="Times New Roman" w:cs="Times New Roman"/>
          <w:sz w:val="28"/>
          <w:szCs w:val="28"/>
          <w:lang w:val="ru-RU"/>
        </w:rPr>
        <w:t xml:space="preserve">Освоение исторических танцев следует начинать с разучивания основных элементов, которые могут быть общими для всех или большинства исторических танцев, например, танцевальный шаг, </w:t>
      </w:r>
      <w:proofErr w:type="spellStart"/>
      <w:r w:rsidRPr="00B03849">
        <w:rPr>
          <w:rFonts w:ascii="Times New Roman" w:hAnsi="Times New Roman" w:cs="Times New Roman"/>
          <w:sz w:val="28"/>
          <w:szCs w:val="28"/>
          <w:lang w:val="ru-RU"/>
        </w:rPr>
        <w:t>paschasse</w:t>
      </w:r>
      <w:proofErr w:type="spellEnd"/>
      <w:r w:rsidRPr="00B03849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B03849">
        <w:rPr>
          <w:rFonts w:ascii="Times New Roman" w:hAnsi="Times New Roman" w:cs="Times New Roman"/>
          <w:sz w:val="28"/>
          <w:szCs w:val="28"/>
          <w:lang w:val="ru-RU"/>
        </w:rPr>
        <w:t>paseleve</w:t>
      </w:r>
      <w:proofErr w:type="spellEnd"/>
      <w:r w:rsidRPr="00B03849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B03849">
        <w:rPr>
          <w:rFonts w:ascii="Times New Roman" w:hAnsi="Times New Roman" w:cs="Times New Roman"/>
          <w:sz w:val="28"/>
          <w:szCs w:val="28"/>
          <w:lang w:val="ru-RU"/>
        </w:rPr>
        <w:t>pasbalance</w:t>
      </w:r>
      <w:proofErr w:type="spellEnd"/>
      <w:r w:rsidRPr="00B03849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B03849">
        <w:rPr>
          <w:rFonts w:ascii="Times New Roman" w:hAnsi="Times New Roman" w:cs="Times New Roman"/>
          <w:sz w:val="28"/>
          <w:szCs w:val="28"/>
          <w:lang w:val="ru-RU"/>
        </w:rPr>
        <w:t>pasdebasgue</w:t>
      </w:r>
      <w:proofErr w:type="spellEnd"/>
      <w:r w:rsidRPr="00B03849">
        <w:rPr>
          <w:rFonts w:ascii="Times New Roman" w:hAnsi="Times New Roman" w:cs="Times New Roman"/>
          <w:sz w:val="28"/>
          <w:szCs w:val="28"/>
          <w:lang w:val="ru-RU"/>
        </w:rPr>
        <w:t xml:space="preserve"> или же с элементов, специфических для данного танца (па польки, па полонеза, па мазурки, па вальса и т.д.).</w:t>
      </w:r>
    </w:p>
    <w:p w:rsidR="0092370D" w:rsidRPr="00B03849" w:rsidRDefault="0092370D" w:rsidP="009B4AB2">
      <w:pPr>
        <w:pStyle w:val="Body1"/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03849">
        <w:rPr>
          <w:rFonts w:ascii="Times New Roman" w:hAnsi="Times New Roman" w:cs="Times New Roman"/>
          <w:sz w:val="28"/>
          <w:szCs w:val="28"/>
          <w:lang w:val="ru-RU"/>
        </w:rPr>
        <w:t>На занятиях обучающихся целесообразно ставить по линиям в шахматном порядке, для того чтобы каждый ученик был в поле зрения педагога. Линии желательно менять местами: это помогает лучше видеть каждого ученика.</w:t>
      </w:r>
    </w:p>
    <w:p w:rsidR="0092370D" w:rsidRPr="00B03849" w:rsidRDefault="0092370D" w:rsidP="009B4AB2">
      <w:pPr>
        <w:pStyle w:val="Body1"/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03849">
        <w:rPr>
          <w:rFonts w:ascii="Times New Roman" w:hAnsi="Times New Roman" w:cs="Times New Roman"/>
          <w:sz w:val="28"/>
          <w:szCs w:val="28"/>
          <w:lang w:val="ru-RU"/>
        </w:rPr>
        <w:t xml:space="preserve">При изучении историко-бытовых танцев </w:t>
      </w:r>
      <w:proofErr w:type="gramStart"/>
      <w:r w:rsidRPr="00B03849">
        <w:rPr>
          <w:rFonts w:ascii="Times New Roman" w:hAnsi="Times New Roman" w:cs="Times New Roman"/>
          <w:sz w:val="28"/>
          <w:szCs w:val="28"/>
          <w:lang w:val="ru-RU"/>
        </w:rPr>
        <w:t>рекомендуется</w:t>
      </w:r>
      <w:proofErr w:type="gramEnd"/>
      <w:r w:rsidRPr="00B03849">
        <w:rPr>
          <w:rFonts w:ascii="Times New Roman" w:hAnsi="Times New Roman" w:cs="Times New Roman"/>
          <w:sz w:val="28"/>
          <w:szCs w:val="28"/>
          <w:lang w:val="ru-RU"/>
        </w:rPr>
        <w:t xml:space="preserve"> возможно шире использовать литературные и исторические источники, показывать обучающимся как можно больше иллюстраций.</w:t>
      </w:r>
    </w:p>
    <w:p w:rsidR="0092370D" w:rsidRPr="00B03849" w:rsidRDefault="0092370D" w:rsidP="009B4AB2">
      <w:pPr>
        <w:pStyle w:val="Body1"/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03849">
        <w:rPr>
          <w:rFonts w:ascii="Times New Roman" w:hAnsi="Times New Roman" w:cs="Times New Roman"/>
          <w:sz w:val="28"/>
          <w:szCs w:val="28"/>
          <w:lang w:val="ru-RU"/>
        </w:rPr>
        <w:t>Наряду с изучением основных элементов, обучающихся необходимо знакомить с основами танцевального этикета и приучать к осмысленному выполнению движений и поз.</w:t>
      </w:r>
    </w:p>
    <w:p w:rsidR="0092370D" w:rsidRPr="00B03849" w:rsidRDefault="0092370D" w:rsidP="009B4AB2">
      <w:pPr>
        <w:pStyle w:val="Body1"/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03849">
        <w:rPr>
          <w:rFonts w:ascii="Times New Roman" w:hAnsi="Times New Roman" w:cs="Times New Roman"/>
          <w:sz w:val="28"/>
          <w:szCs w:val="28"/>
          <w:lang w:val="ru-RU"/>
        </w:rPr>
        <w:t xml:space="preserve">Если в группе неодинаковое количество девочек и мальчиков, необходимо группу поделить условно на "дам" и "кавалеров" (т.к. все </w:t>
      </w:r>
      <w:r w:rsidRPr="00B03849">
        <w:rPr>
          <w:rFonts w:ascii="Times New Roman" w:hAnsi="Times New Roman" w:cs="Times New Roman"/>
          <w:sz w:val="28"/>
          <w:szCs w:val="28"/>
          <w:lang w:val="ru-RU"/>
        </w:rPr>
        <w:lastRenderedPageBreak/>
        <w:t>историко-бытовые танцы исполняются парами). На сцену такой вариант исполнения выносить не рекомендуется.</w:t>
      </w:r>
    </w:p>
    <w:p w:rsidR="0092370D" w:rsidRPr="00B03849" w:rsidRDefault="0092370D" w:rsidP="009B4AB2">
      <w:pPr>
        <w:pStyle w:val="Body1"/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03849">
        <w:rPr>
          <w:rFonts w:ascii="Times New Roman" w:hAnsi="Times New Roman" w:cs="Times New Roman"/>
          <w:sz w:val="28"/>
          <w:szCs w:val="28"/>
          <w:lang w:val="ru-RU"/>
        </w:rPr>
        <w:t>Неотъемлемой составной частью предмета является музыкальное сопровождение. На уроках историко-бытового танца обучающиеся должны слушать музыку прошлых эпох, представленную ее лучшими образцами</w:t>
      </w:r>
    </w:p>
    <w:p w:rsidR="0092370D" w:rsidRPr="00B03849" w:rsidRDefault="0092370D" w:rsidP="00B03849">
      <w:pPr>
        <w:pStyle w:val="Body1"/>
        <w:spacing w:line="360" w:lineRule="auto"/>
        <w:ind w:firstLine="720"/>
        <w:jc w:val="both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p w:rsidR="00100ACD" w:rsidRPr="00B03849" w:rsidRDefault="00100ACD" w:rsidP="009B4AB2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03849">
        <w:rPr>
          <w:rFonts w:ascii="Times New Roman" w:hAnsi="Times New Roman" w:cs="Times New Roman"/>
          <w:b/>
          <w:sz w:val="28"/>
          <w:szCs w:val="28"/>
        </w:rPr>
        <w:t>VI</w:t>
      </w:r>
      <w:r w:rsidRPr="00B03849"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  <w:r w:rsidRPr="00B03849">
        <w:rPr>
          <w:rFonts w:ascii="Times New Roman" w:hAnsi="Times New Roman" w:cs="Times New Roman"/>
          <w:b/>
          <w:sz w:val="28"/>
          <w:szCs w:val="28"/>
          <w:lang w:val="ru-RU"/>
        </w:rPr>
        <w:tab/>
        <w:t xml:space="preserve"> Список рекомендуемой учебно-методической литературы</w:t>
      </w:r>
    </w:p>
    <w:p w:rsidR="0092370D" w:rsidRPr="00B03849" w:rsidRDefault="0092370D" w:rsidP="00C34EC3">
      <w:pPr>
        <w:pStyle w:val="a0"/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4" w:name="_GoBack"/>
      <w:r w:rsidRPr="00B03849">
        <w:rPr>
          <w:rFonts w:ascii="Times New Roman" w:hAnsi="Times New Roman" w:cs="Times New Roman"/>
          <w:sz w:val="28"/>
          <w:szCs w:val="28"/>
          <w:lang w:val="ru-RU"/>
        </w:rPr>
        <w:t>1.</w:t>
      </w:r>
      <w:r w:rsidRPr="00B03849">
        <w:rPr>
          <w:rFonts w:ascii="Times New Roman" w:hAnsi="Times New Roman" w:cs="Times New Roman"/>
          <w:sz w:val="28"/>
          <w:szCs w:val="28"/>
          <w:lang w:val="ru-RU"/>
        </w:rPr>
        <w:tab/>
        <w:t xml:space="preserve">Бальные танцы - М.; Мин. Культуры РСФСР, 1960. </w:t>
      </w:r>
    </w:p>
    <w:p w:rsidR="0092370D" w:rsidRPr="00B03849" w:rsidRDefault="0092370D" w:rsidP="00C34EC3">
      <w:pPr>
        <w:pStyle w:val="a0"/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03849">
        <w:rPr>
          <w:rFonts w:ascii="Times New Roman" w:hAnsi="Times New Roman" w:cs="Times New Roman"/>
          <w:sz w:val="28"/>
          <w:szCs w:val="28"/>
          <w:lang w:val="ru-RU"/>
        </w:rPr>
        <w:t>2.</w:t>
      </w:r>
      <w:r w:rsidRPr="00B03849">
        <w:rPr>
          <w:rFonts w:ascii="Times New Roman" w:hAnsi="Times New Roman" w:cs="Times New Roman"/>
          <w:sz w:val="28"/>
          <w:szCs w:val="28"/>
          <w:lang w:val="ru-RU"/>
        </w:rPr>
        <w:tab/>
        <w:t>Бахрушин Ю. История русского балета - М.: Просвещение, 1977.</w:t>
      </w:r>
    </w:p>
    <w:p w:rsidR="0092370D" w:rsidRPr="00B03849" w:rsidRDefault="0092370D" w:rsidP="00C34EC3">
      <w:pPr>
        <w:pStyle w:val="a0"/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03849">
        <w:rPr>
          <w:rFonts w:ascii="Times New Roman" w:hAnsi="Times New Roman" w:cs="Times New Roman"/>
          <w:sz w:val="28"/>
          <w:szCs w:val="28"/>
          <w:lang w:val="ru-RU"/>
        </w:rPr>
        <w:t>3.</w:t>
      </w:r>
      <w:r w:rsidRPr="00B03849">
        <w:rPr>
          <w:rFonts w:ascii="Times New Roman" w:hAnsi="Times New Roman" w:cs="Times New Roman"/>
          <w:sz w:val="28"/>
          <w:szCs w:val="28"/>
          <w:lang w:val="ru-RU"/>
        </w:rPr>
        <w:tab/>
        <w:t xml:space="preserve">Васильева-Рождественская М. Историко-бытовой танец - М.: Искусство, 1987. </w:t>
      </w:r>
    </w:p>
    <w:p w:rsidR="0092370D" w:rsidRPr="00B03849" w:rsidRDefault="0092370D" w:rsidP="00C34EC3">
      <w:pPr>
        <w:pStyle w:val="a0"/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03849">
        <w:rPr>
          <w:rFonts w:ascii="Times New Roman" w:hAnsi="Times New Roman" w:cs="Times New Roman"/>
          <w:sz w:val="28"/>
          <w:szCs w:val="28"/>
          <w:lang w:val="ru-RU"/>
        </w:rPr>
        <w:t>4.</w:t>
      </w:r>
      <w:r w:rsidRPr="00B03849">
        <w:rPr>
          <w:rFonts w:ascii="Times New Roman" w:hAnsi="Times New Roman" w:cs="Times New Roman"/>
          <w:sz w:val="28"/>
          <w:szCs w:val="28"/>
          <w:lang w:val="ru-RU"/>
        </w:rPr>
        <w:tab/>
        <w:t>Воронина И. Историко-бытовой танец - М., 1980</w:t>
      </w:r>
    </w:p>
    <w:p w:rsidR="0092370D" w:rsidRPr="00B03849" w:rsidRDefault="0092370D" w:rsidP="00C34EC3">
      <w:pPr>
        <w:pStyle w:val="a0"/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03849">
        <w:rPr>
          <w:rFonts w:ascii="Times New Roman" w:hAnsi="Times New Roman" w:cs="Times New Roman"/>
          <w:sz w:val="28"/>
          <w:szCs w:val="28"/>
          <w:lang w:val="ru-RU"/>
        </w:rPr>
        <w:t>5.</w:t>
      </w:r>
      <w:r w:rsidRPr="00B03849">
        <w:rPr>
          <w:rFonts w:ascii="Times New Roman" w:hAnsi="Times New Roman" w:cs="Times New Roman"/>
          <w:sz w:val="28"/>
          <w:szCs w:val="28"/>
          <w:lang w:val="ru-RU"/>
        </w:rPr>
        <w:tab/>
        <w:t xml:space="preserve">Док Г., </w:t>
      </w:r>
      <w:proofErr w:type="spellStart"/>
      <w:r w:rsidRPr="00B03849">
        <w:rPr>
          <w:rFonts w:ascii="Times New Roman" w:hAnsi="Times New Roman" w:cs="Times New Roman"/>
          <w:sz w:val="28"/>
          <w:szCs w:val="28"/>
          <w:lang w:val="ru-RU"/>
        </w:rPr>
        <w:t>Дассвиль</w:t>
      </w:r>
      <w:proofErr w:type="spellEnd"/>
      <w:r w:rsidRPr="00B03849">
        <w:rPr>
          <w:rFonts w:ascii="Times New Roman" w:hAnsi="Times New Roman" w:cs="Times New Roman"/>
          <w:sz w:val="28"/>
          <w:szCs w:val="28"/>
          <w:lang w:val="ru-RU"/>
        </w:rPr>
        <w:t xml:space="preserve"> М. Все танцы - Киев, 1970</w:t>
      </w:r>
    </w:p>
    <w:p w:rsidR="0092370D" w:rsidRPr="00B03849" w:rsidRDefault="0092370D" w:rsidP="00C34EC3">
      <w:pPr>
        <w:pStyle w:val="a0"/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03849">
        <w:rPr>
          <w:rFonts w:ascii="Times New Roman" w:hAnsi="Times New Roman" w:cs="Times New Roman"/>
          <w:sz w:val="28"/>
          <w:szCs w:val="28"/>
          <w:lang w:val="ru-RU"/>
        </w:rPr>
        <w:t>6.</w:t>
      </w:r>
      <w:r w:rsidRPr="00B03849">
        <w:rPr>
          <w:rFonts w:ascii="Times New Roman" w:hAnsi="Times New Roman" w:cs="Times New Roman"/>
          <w:sz w:val="28"/>
          <w:szCs w:val="28"/>
          <w:lang w:val="ru-RU"/>
        </w:rPr>
        <w:tab/>
      </w:r>
      <w:proofErr w:type="spellStart"/>
      <w:r w:rsidRPr="00B03849">
        <w:rPr>
          <w:rFonts w:ascii="Times New Roman" w:hAnsi="Times New Roman" w:cs="Times New Roman"/>
          <w:sz w:val="28"/>
          <w:szCs w:val="28"/>
          <w:lang w:val="ru-RU"/>
        </w:rPr>
        <w:t>Друскин</w:t>
      </w:r>
      <w:proofErr w:type="spellEnd"/>
      <w:r w:rsidRPr="00B0384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03849">
        <w:rPr>
          <w:rFonts w:ascii="Times New Roman" w:hAnsi="Times New Roman" w:cs="Times New Roman"/>
          <w:sz w:val="28"/>
          <w:szCs w:val="28"/>
          <w:lang w:val="ru-RU"/>
        </w:rPr>
        <w:t>М.Очерки</w:t>
      </w:r>
      <w:proofErr w:type="spellEnd"/>
      <w:r w:rsidRPr="00B03849">
        <w:rPr>
          <w:rFonts w:ascii="Times New Roman" w:hAnsi="Times New Roman" w:cs="Times New Roman"/>
          <w:sz w:val="28"/>
          <w:szCs w:val="28"/>
          <w:lang w:val="ru-RU"/>
        </w:rPr>
        <w:t xml:space="preserve"> по истории танцевальной музыки - Л., 1936</w:t>
      </w:r>
    </w:p>
    <w:p w:rsidR="0092370D" w:rsidRPr="00B03849" w:rsidRDefault="0092370D" w:rsidP="00C34EC3">
      <w:pPr>
        <w:pStyle w:val="a0"/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03849">
        <w:rPr>
          <w:rFonts w:ascii="Times New Roman" w:hAnsi="Times New Roman" w:cs="Times New Roman"/>
          <w:sz w:val="28"/>
          <w:szCs w:val="28"/>
          <w:lang w:val="ru-RU"/>
        </w:rPr>
        <w:t>7.</w:t>
      </w:r>
      <w:r w:rsidRPr="00B03849">
        <w:rPr>
          <w:rFonts w:ascii="Times New Roman" w:hAnsi="Times New Roman" w:cs="Times New Roman"/>
          <w:sz w:val="28"/>
          <w:szCs w:val="28"/>
          <w:lang w:val="ru-RU"/>
        </w:rPr>
        <w:tab/>
        <w:t>Захаров Р. Сочинение танца - М.: Искусство, 1985.</w:t>
      </w:r>
    </w:p>
    <w:p w:rsidR="0092370D" w:rsidRPr="00B03849" w:rsidRDefault="0092370D" w:rsidP="00C34EC3">
      <w:pPr>
        <w:pStyle w:val="a0"/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03849">
        <w:rPr>
          <w:rFonts w:ascii="Times New Roman" w:hAnsi="Times New Roman" w:cs="Times New Roman"/>
          <w:sz w:val="28"/>
          <w:szCs w:val="28"/>
          <w:lang w:val="ru-RU"/>
        </w:rPr>
        <w:t>8.</w:t>
      </w:r>
      <w:r w:rsidRPr="00B03849">
        <w:rPr>
          <w:rFonts w:ascii="Times New Roman" w:hAnsi="Times New Roman" w:cs="Times New Roman"/>
          <w:sz w:val="28"/>
          <w:szCs w:val="28"/>
          <w:lang w:val="ru-RU"/>
        </w:rPr>
        <w:tab/>
        <w:t>Ивановский И. Бальный танец 16-19 веков - Л.; М., 1948</w:t>
      </w:r>
    </w:p>
    <w:p w:rsidR="0092370D" w:rsidRPr="00B03849" w:rsidRDefault="0092370D" w:rsidP="00C34EC3">
      <w:pPr>
        <w:pStyle w:val="a0"/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03849">
        <w:rPr>
          <w:rFonts w:ascii="Times New Roman" w:hAnsi="Times New Roman" w:cs="Times New Roman"/>
          <w:sz w:val="28"/>
          <w:szCs w:val="28"/>
          <w:lang w:val="ru-RU"/>
        </w:rPr>
        <w:t>9.</w:t>
      </w:r>
      <w:r w:rsidRPr="00B03849">
        <w:rPr>
          <w:rFonts w:ascii="Times New Roman" w:hAnsi="Times New Roman" w:cs="Times New Roman"/>
          <w:sz w:val="28"/>
          <w:szCs w:val="28"/>
          <w:lang w:val="ru-RU"/>
        </w:rPr>
        <w:tab/>
        <w:t>Историко-бытовой танец - Методическая разработка для преподавателей культурно-просветительных училищ, хореографических школ и школ искусств - М.: Мин. Культуры РСФСР, 1988.  (</w:t>
      </w:r>
      <w:proofErr w:type="spellStart"/>
      <w:r w:rsidRPr="00B03849">
        <w:rPr>
          <w:rFonts w:ascii="Times New Roman" w:hAnsi="Times New Roman" w:cs="Times New Roman"/>
          <w:sz w:val="28"/>
          <w:szCs w:val="28"/>
          <w:lang w:val="ru-RU"/>
        </w:rPr>
        <w:t>вып</w:t>
      </w:r>
      <w:proofErr w:type="spellEnd"/>
      <w:r w:rsidRPr="00B03849">
        <w:rPr>
          <w:rFonts w:ascii="Times New Roman" w:hAnsi="Times New Roman" w:cs="Times New Roman"/>
          <w:sz w:val="28"/>
          <w:szCs w:val="28"/>
          <w:lang w:val="ru-RU"/>
        </w:rPr>
        <w:t>. 1), 38с. (</w:t>
      </w:r>
      <w:proofErr w:type="spellStart"/>
      <w:r w:rsidRPr="00B03849">
        <w:rPr>
          <w:rFonts w:ascii="Times New Roman" w:hAnsi="Times New Roman" w:cs="Times New Roman"/>
          <w:sz w:val="28"/>
          <w:szCs w:val="28"/>
          <w:lang w:val="ru-RU"/>
        </w:rPr>
        <w:t>вып</w:t>
      </w:r>
      <w:proofErr w:type="spellEnd"/>
      <w:r w:rsidRPr="00B03849">
        <w:rPr>
          <w:rFonts w:ascii="Times New Roman" w:hAnsi="Times New Roman" w:cs="Times New Roman"/>
          <w:sz w:val="28"/>
          <w:szCs w:val="28"/>
          <w:lang w:val="ru-RU"/>
        </w:rPr>
        <w:t>. 2)</w:t>
      </w:r>
    </w:p>
    <w:p w:rsidR="0092370D" w:rsidRPr="00B03849" w:rsidRDefault="00C34EC3" w:rsidP="00C34EC3">
      <w:pPr>
        <w:pStyle w:val="a0"/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10.</w:t>
      </w:r>
      <w:r w:rsidR="0092370D" w:rsidRPr="00B03849">
        <w:rPr>
          <w:rFonts w:ascii="Times New Roman" w:hAnsi="Times New Roman" w:cs="Times New Roman"/>
          <w:sz w:val="28"/>
          <w:szCs w:val="28"/>
          <w:lang w:val="ru-RU"/>
        </w:rPr>
        <w:t>Историко-бытовой танец - Программа для хореографических училищ. - СПб</w:t>
      </w:r>
      <w:proofErr w:type="gramStart"/>
      <w:r w:rsidR="0092370D" w:rsidRPr="00B03849">
        <w:rPr>
          <w:rFonts w:ascii="Times New Roman" w:hAnsi="Times New Roman" w:cs="Times New Roman"/>
          <w:sz w:val="28"/>
          <w:szCs w:val="28"/>
          <w:lang w:val="ru-RU"/>
        </w:rPr>
        <w:t xml:space="preserve">., </w:t>
      </w:r>
      <w:proofErr w:type="gramEnd"/>
      <w:r w:rsidR="0092370D" w:rsidRPr="00B03849">
        <w:rPr>
          <w:rFonts w:ascii="Times New Roman" w:hAnsi="Times New Roman" w:cs="Times New Roman"/>
          <w:sz w:val="28"/>
          <w:szCs w:val="28"/>
          <w:lang w:val="ru-RU"/>
        </w:rPr>
        <w:t>АРБ им. А. Я Вагановой, 1995</w:t>
      </w:r>
    </w:p>
    <w:p w:rsidR="0092370D" w:rsidRPr="00B03849" w:rsidRDefault="00C34EC3" w:rsidP="00C34EC3">
      <w:pPr>
        <w:pStyle w:val="a0"/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11.</w:t>
      </w:r>
      <w:r w:rsidR="0092370D" w:rsidRPr="00B03849">
        <w:rPr>
          <w:rFonts w:ascii="Times New Roman" w:hAnsi="Times New Roman" w:cs="Times New Roman"/>
          <w:sz w:val="28"/>
          <w:szCs w:val="28"/>
          <w:lang w:val="ru-RU"/>
        </w:rPr>
        <w:t>Киреева Е. История костюма - М., 1976</w:t>
      </w:r>
    </w:p>
    <w:p w:rsidR="0092370D" w:rsidRPr="00B03849" w:rsidRDefault="00C34EC3" w:rsidP="00C34EC3">
      <w:pPr>
        <w:pStyle w:val="a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12.</w:t>
      </w:r>
      <w:r w:rsidR="0092370D" w:rsidRPr="00B03849">
        <w:rPr>
          <w:rFonts w:ascii="Times New Roman" w:hAnsi="Times New Roman" w:cs="Times New Roman"/>
          <w:sz w:val="28"/>
          <w:szCs w:val="28"/>
          <w:lang w:val="ru-RU"/>
        </w:rPr>
        <w:t xml:space="preserve">Комиссаржевский Ф. История костюма - Минск: Современная литература, 2000. </w:t>
      </w:r>
    </w:p>
    <w:p w:rsidR="0092370D" w:rsidRPr="00B03849" w:rsidRDefault="00C34EC3" w:rsidP="00C34EC3">
      <w:pPr>
        <w:pStyle w:val="a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13.</w:t>
      </w:r>
      <w:r w:rsidR="0092370D" w:rsidRPr="00B03849">
        <w:rPr>
          <w:rFonts w:ascii="Times New Roman" w:hAnsi="Times New Roman" w:cs="Times New Roman"/>
          <w:sz w:val="28"/>
          <w:szCs w:val="28"/>
          <w:lang w:val="ru-RU"/>
        </w:rPr>
        <w:t>Кох И. Основы сценического движения - Л., 1970</w:t>
      </w:r>
    </w:p>
    <w:p w:rsidR="0092370D" w:rsidRPr="00B03849" w:rsidRDefault="00C34EC3" w:rsidP="00C34EC3">
      <w:pPr>
        <w:pStyle w:val="a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14.</w:t>
      </w:r>
      <w:r w:rsidR="0092370D" w:rsidRPr="00B03849">
        <w:rPr>
          <w:rFonts w:ascii="Times New Roman" w:hAnsi="Times New Roman" w:cs="Times New Roman"/>
          <w:sz w:val="28"/>
          <w:szCs w:val="28"/>
          <w:lang w:val="ru-RU"/>
        </w:rPr>
        <w:t>Красовская В. Русский балетный театр начала XX века - М.: Просвещение, 1985.</w:t>
      </w:r>
    </w:p>
    <w:p w:rsidR="0092370D" w:rsidRPr="00B03849" w:rsidRDefault="00C34EC3" w:rsidP="00C34EC3">
      <w:pPr>
        <w:pStyle w:val="a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15.</w:t>
      </w:r>
      <w:r w:rsidR="0092370D" w:rsidRPr="00B03849">
        <w:rPr>
          <w:rFonts w:ascii="Times New Roman" w:hAnsi="Times New Roman" w:cs="Times New Roman"/>
          <w:sz w:val="28"/>
          <w:szCs w:val="28"/>
          <w:lang w:val="ru-RU"/>
        </w:rPr>
        <w:t>Кудряков</w:t>
      </w:r>
      <w:proofErr w:type="gramStart"/>
      <w:r w:rsidR="0092370D" w:rsidRPr="00B03849">
        <w:rPr>
          <w:rFonts w:ascii="Times New Roman" w:hAnsi="Times New Roman" w:cs="Times New Roman"/>
          <w:sz w:val="28"/>
          <w:szCs w:val="28"/>
          <w:lang w:val="ru-RU"/>
        </w:rPr>
        <w:t xml:space="preserve"> В</w:t>
      </w:r>
      <w:proofErr w:type="gramEnd"/>
      <w:r w:rsidR="0092370D" w:rsidRPr="00B03849">
        <w:rPr>
          <w:rFonts w:ascii="Times New Roman" w:hAnsi="Times New Roman" w:cs="Times New Roman"/>
          <w:sz w:val="28"/>
          <w:szCs w:val="28"/>
          <w:lang w:val="ru-RU"/>
        </w:rPr>
        <w:t xml:space="preserve">, Приглашаем танцевать - Сборник популярных бальных танцев - М. Советский композитор, 1982. </w:t>
      </w:r>
    </w:p>
    <w:p w:rsidR="0092370D" w:rsidRPr="00B03849" w:rsidRDefault="00C34EC3" w:rsidP="00C34EC3">
      <w:pPr>
        <w:pStyle w:val="a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16.</w:t>
      </w:r>
      <w:r w:rsidR="0092370D" w:rsidRPr="00B03849">
        <w:rPr>
          <w:rFonts w:ascii="Times New Roman" w:hAnsi="Times New Roman" w:cs="Times New Roman"/>
          <w:sz w:val="28"/>
          <w:szCs w:val="28"/>
          <w:lang w:val="ru-RU"/>
        </w:rPr>
        <w:t xml:space="preserve">Пасютинская В. Волшебный мир танца - М.: Искусство, 1985. </w:t>
      </w:r>
    </w:p>
    <w:p w:rsidR="00AD064A" w:rsidRPr="00B03849" w:rsidRDefault="00C34EC3" w:rsidP="00C34EC3">
      <w:pPr>
        <w:pStyle w:val="a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17.</w:t>
      </w:r>
      <w:r w:rsidR="0092370D" w:rsidRPr="00B03849">
        <w:rPr>
          <w:rFonts w:ascii="Times New Roman" w:hAnsi="Times New Roman" w:cs="Times New Roman"/>
          <w:sz w:val="28"/>
          <w:szCs w:val="28"/>
          <w:lang w:val="ru-RU"/>
        </w:rPr>
        <w:t>Современный бальный танец - М., 1978</w:t>
      </w:r>
      <w:bookmarkEnd w:id="4"/>
    </w:p>
    <w:sectPr w:rsidR="00AD064A" w:rsidRPr="00B03849" w:rsidSect="00733393">
      <w:footerReference w:type="default" r:id="rId10"/>
      <w:pgSz w:w="11906" w:h="16838"/>
      <w:pgMar w:top="709" w:right="1134" w:bottom="850" w:left="1701" w:header="283" w:footer="283" w:gutter="0"/>
      <w:cols w:space="720"/>
      <w:titlePg/>
      <w:docGrid w:linePitch="326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2240" w:rsidRDefault="00122240" w:rsidP="00725E60">
      <w:r>
        <w:separator/>
      </w:r>
    </w:p>
  </w:endnote>
  <w:endnote w:type="continuationSeparator" w:id="0">
    <w:p w:rsidR="00122240" w:rsidRDefault="00122240" w:rsidP="00725E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72634811"/>
      <w:docPartObj>
        <w:docPartGallery w:val="Page Numbers (Bottom of Page)"/>
        <w:docPartUnique/>
      </w:docPartObj>
    </w:sdtPr>
    <w:sdtEndPr/>
    <w:sdtContent>
      <w:p w:rsidR="00A74B0D" w:rsidRDefault="00A74B0D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3849">
          <w:rPr>
            <w:noProof/>
          </w:rPr>
          <w:t>10</w:t>
        </w:r>
        <w:r>
          <w:fldChar w:fldCharType="end"/>
        </w:r>
      </w:p>
    </w:sdtContent>
  </w:sdt>
  <w:p w:rsidR="00A74B0D" w:rsidRDefault="00A74B0D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295707"/>
      <w:docPartObj>
        <w:docPartGallery w:val="Page Numbers (Bottom of Page)"/>
        <w:docPartUnique/>
      </w:docPartObj>
    </w:sdtPr>
    <w:sdtEndPr/>
    <w:sdtContent>
      <w:p w:rsidR="007E4D92" w:rsidRDefault="007E4D92">
        <w:pPr>
          <w:pStyle w:val="ad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34EC3">
          <w:rPr>
            <w:noProof/>
          </w:rPr>
          <w:t>17</w:t>
        </w:r>
        <w:r>
          <w:rPr>
            <w:noProof/>
          </w:rPr>
          <w:fldChar w:fldCharType="end"/>
        </w:r>
      </w:p>
    </w:sdtContent>
  </w:sdt>
  <w:p w:rsidR="007E4D92" w:rsidRDefault="007E4D92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2240" w:rsidRDefault="00122240" w:rsidP="00725E60">
      <w:r>
        <w:separator/>
      </w:r>
    </w:p>
  </w:footnote>
  <w:footnote w:type="continuationSeparator" w:id="0">
    <w:p w:rsidR="00122240" w:rsidRDefault="00122240" w:rsidP="00725E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42"/>
        </w:tabs>
        <w:ind w:left="1069" w:hanging="360"/>
      </w:pPr>
      <w:rPr>
        <w:rFonts w:eastAsia="Times New Roman" w:cs="Times New Roman"/>
        <w:b/>
        <w:i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367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087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807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527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247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967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687" w:hanging="180"/>
      </w:pPr>
      <w:rPr>
        <w:rFonts w:cs="Times New Roman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1143" w:hanging="360"/>
      </w:pPr>
      <w:rPr>
        <w:rFonts w:eastAsia="Times New Roman" w:cs="Times New Roman"/>
        <w:b/>
        <w:i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63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583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303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023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743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463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83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903" w:hanging="180"/>
      </w:pPr>
      <w:rPr>
        <w:rFonts w:cs="Times New Roman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  <w:color w:val="00B05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6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7">
    <w:nsid w:val="00000008"/>
    <w:multiLevelType w:val="multi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8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0000000A"/>
    <w:multiLevelType w:val="multi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0">
    <w:nsid w:val="0000000B"/>
    <w:multiLevelType w:val="multi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1">
    <w:nsid w:val="0000000C"/>
    <w:multiLevelType w:val="multilevel"/>
    <w:tmpl w:val="0000000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2">
    <w:nsid w:val="006A0CE7"/>
    <w:multiLevelType w:val="hybridMultilevel"/>
    <w:tmpl w:val="64268FCE"/>
    <w:lvl w:ilvl="0" w:tplc="7B561DEE">
      <w:numFmt w:val="bullet"/>
      <w:lvlText w:val=""/>
      <w:lvlJc w:val="left"/>
      <w:pPr>
        <w:ind w:left="824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ru-RU" w:bidi="ru-RU"/>
      </w:rPr>
    </w:lvl>
    <w:lvl w:ilvl="1" w:tplc="B24A494E">
      <w:numFmt w:val="bullet"/>
      <w:lvlText w:val="-"/>
      <w:lvlJc w:val="left"/>
      <w:pPr>
        <w:ind w:left="95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2" w:tplc="B5E481D8">
      <w:numFmt w:val="bullet"/>
      <w:lvlText w:val="•"/>
      <w:lvlJc w:val="left"/>
      <w:pPr>
        <w:ind w:left="1636" w:hanging="140"/>
      </w:pPr>
      <w:rPr>
        <w:rFonts w:hint="default"/>
        <w:lang w:val="ru-RU" w:eastAsia="ru-RU" w:bidi="ru-RU"/>
      </w:rPr>
    </w:lvl>
    <w:lvl w:ilvl="3" w:tplc="BBF88A3E">
      <w:numFmt w:val="bullet"/>
      <w:lvlText w:val="•"/>
      <w:lvlJc w:val="left"/>
      <w:pPr>
        <w:ind w:left="2312" w:hanging="140"/>
      </w:pPr>
      <w:rPr>
        <w:rFonts w:hint="default"/>
        <w:lang w:val="ru-RU" w:eastAsia="ru-RU" w:bidi="ru-RU"/>
      </w:rPr>
    </w:lvl>
    <w:lvl w:ilvl="4" w:tplc="D30AAF48">
      <w:numFmt w:val="bullet"/>
      <w:lvlText w:val="•"/>
      <w:lvlJc w:val="left"/>
      <w:pPr>
        <w:ind w:left="2989" w:hanging="140"/>
      </w:pPr>
      <w:rPr>
        <w:rFonts w:hint="default"/>
        <w:lang w:val="ru-RU" w:eastAsia="ru-RU" w:bidi="ru-RU"/>
      </w:rPr>
    </w:lvl>
    <w:lvl w:ilvl="5" w:tplc="0752320C">
      <w:numFmt w:val="bullet"/>
      <w:lvlText w:val="•"/>
      <w:lvlJc w:val="left"/>
      <w:pPr>
        <w:ind w:left="3665" w:hanging="140"/>
      </w:pPr>
      <w:rPr>
        <w:rFonts w:hint="default"/>
        <w:lang w:val="ru-RU" w:eastAsia="ru-RU" w:bidi="ru-RU"/>
      </w:rPr>
    </w:lvl>
    <w:lvl w:ilvl="6" w:tplc="6D5492E2">
      <w:numFmt w:val="bullet"/>
      <w:lvlText w:val="•"/>
      <w:lvlJc w:val="left"/>
      <w:pPr>
        <w:ind w:left="4341" w:hanging="140"/>
      </w:pPr>
      <w:rPr>
        <w:rFonts w:hint="default"/>
        <w:lang w:val="ru-RU" w:eastAsia="ru-RU" w:bidi="ru-RU"/>
      </w:rPr>
    </w:lvl>
    <w:lvl w:ilvl="7" w:tplc="63AACDDC">
      <w:numFmt w:val="bullet"/>
      <w:lvlText w:val="•"/>
      <w:lvlJc w:val="left"/>
      <w:pPr>
        <w:ind w:left="5018" w:hanging="140"/>
      </w:pPr>
      <w:rPr>
        <w:rFonts w:hint="default"/>
        <w:lang w:val="ru-RU" w:eastAsia="ru-RU" w:bidi="ru-RU"/>
      </w:rPr>
    </w:lvl>
    <w:lvl w:ilvl="8" w:tplc="ECEA75F2">
      <w:numFmt w:val="bullet"/>
      <w:lvlText w:val="•"/>
      <w:lvlJc w:val="left"/>
      <w:pPr>
        <w:ind w:left="5694" w:hanging="140"/>
      </w:pPr>
      <w:rPr>
        <w:rFonts w:hint="default"/>
        <w:lang w:val="ru-RU" w:eastAsia="ru-RU" w:bidi="ru-RU"/>
      </w:rPr>
    </w:lvl>
  </w:abstractNum>
  <w:abstractNum w:abstractNumId="13">
    <w:nsid w:val="02C2758D"/>
    <w:multiLevelType w:val="multilevel"/>
    <w:tmpl w:val="1916C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5400A98"/>
    <w:multiLevelType w:val="multilevel"/>
    <w:tmpl w:val="1916C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4D70658"/>
    <w:multiLevelType w:val="hybridMultilevel"/>
    <w:tmpl w:val="24E487E6"/>
    <w:lvl w:ilvl="0" w:tplc="00340D66">
      <w:start w:val="1"/>
      <w:numFmt w:val="decimal"/>
      <w:lvlText w:val="%1."/>
      <w:lvlJc w:val="left"/>
      <w:pPr>
        <w:ind w:left="942" w:hanging="360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4"/>
        <w:szCs w:val="24"/>
        <w:lang w:val="ru-RU" w:eastAsia="ru-RU" w:bidi="ru-RU"/>
      </w:rPr>
    </w:lvl>
    <w:lvl w:ilvl="1" w:tplc="6B7286D6">
      <w:start w:val="1"/>
      <w:numFmt w:val="decimal"/>
      <w:lvlText w:val="%2"/>
      <w:lvlJc w:val="left"/>
      <w:pPr>
        <w:ind w:left="4281" w:hanging="180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ru-RU" w:eastAsia="ru-RU" w:bidi="ru-RU"/>
      </w:rPr>
    </w:lvl>
    <w:lvl w:ilvl="2" w:tplc="509833B2">
      <w:numFmt w:val="bullet"/>
      <w:lvlText w:val="•"/>
      <w:lvlJc w:val="left"/>
      <w:pPr>
        <w:ind w:left="4894" w:hanging="180"/>
      </w:pPr>
      <w:rPr>
        <w:rFonts w:hint="default"/>
        <w:lang w:val="ru-RU" w:eastAsia="ru-RU" w:bidi="ru-RU"/>
      </w:rPr>
    </w:lvl>
    <w:lvl w:ilvl="3" w:tplc="96DE4FC2">
      <w:numFmt w:val="bullet"/>
      <w:lvlText w:val="•"/>
      <w:lvlJc w:val="left"/>
      <w:pPr>
        <w:ind w:left="5508" w:hanging="180"/>
      </w:pPr>
      <w:rPr>
        <w:rFonts w:hint="default"/>
        <w:lang w:val="ru-RU" w:eastAsia="ru-RU" w:bidi="ru-RU"/>
      </w:rPr>
    </w:lvl>
    <w:lvl w:ilvl="4" w:tplc="5A4A214E">
      <w:numFmt w:val="bullet"/>
      <w:lvlText w:val="•"/>
      <w:lvlJc w:val="left"/>
      <w:pPr>
        <w:ind w:left="6122" w:hanging="180"/>
      </w:pPr>
      <w:rPr>
        <w:rFonts w:hint="default"/>
        <w:lang w:val="ru-RU" w:eastAsia="ru-RU" w:bidi="ru-RU"/>
      </w:rPr>
    </w:lvl>
    <w:lvl w:ilvl="5" w:tplc="37CAA020">
      <w:numFmt w:val="bullet"/>
      <w:lvlText w:val="•"/>
      <w:lvlJc w:val="left"/>
      <w:pPr>
        <w:ind w:left="6736" w:hanging="180"/>
      </w:pPr>
      <w:rPr>
        <w:rFonts w:hint="default"/>
        <w:lang w:val="ru-RU" w:eastAsia="ru-RU" w:bidi="ru-RU"/>
      </w:rPr>
    </w:lvl>
    <w:lvl w:ilvl="6" w:tplc="89A6090E">
      <w:numFmt w:val="bullet"/>
      <w:lvlText w:val="•"/>
      <w:lvlJc w:val="left"/>
      <w:pPr>
        <w:ind w:left="7350" w:hanging="180"/>
      </w:pPr>
      <w:rPr>
        <w:rFonts w:hint="default"/>
        <w:lang w:val="ru-RU" w:eastAsia="ru-RU" w:bidi="ru-RU"/>
      </w:rPr>
    </w:lvl>
    <w:lvl w:ilvl="7" w:tplc="B29485D0">
      <w:numFmt w:val="bullet"/>
      <w:lvlText w:val="•"/>
      <w:lvlJc w:val="left"/>
      <w:pPr>
        <w:ind w:left="7964" w:hanging="180"/>
      </w:pPr>
      <w:rPr>
        <w:rFonts w:hint="default"/>
        <w:lang w:val="ru-RU" w:eastAsia="ru-RU" w:bidi="ru-RU"/>
      </w:rPr>
    </w:lvl>
    <w:lvl w:ilvl="8" w:tplc="DC4C1344">
      <w:numFmt w:val="bullet"/>
      <w:lvlText w:val="•"/>
      <w:lvlJc w:val="left"/>
      <w:pPr>
        <w:ind w:left="8578" w:hanging="180"/>
      </w:pPr>
      <w:rPr>
        <w:rFonts w:hint="default"/>
        <w:lang w:val="ru-RU" w:eastAsia="ru-RU" w:bidi="ru-RU"/>
      </w:rPr>
    </w:lvl>
  </w:abstractNum>
  <w:abstractNum w:abstractNumId="16">
    <w:nsid w:val="2B301152"/>
    <w:multiLevelType w:val="multilevel"/>
    <w:tmpl w:val="31A04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•"/>
      <w:lvlJc w:val="left"/>
      <w:pPr>
        <w:ind w:left="1440" w:hanging="360"/>
      </w:pPr>
      <w:rPr>
        <w:rFonts w:ascii="Times New Roman" w:eastAsia="SimSun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2FB0723"/>
    <w:multiLevelType w:val="hybridMultilevel"/>
    <w:tmpl w:val="49744F36"/>
    <w:lvl w:ilvl="0" w:tplc="04FED566">
      <w:start w:val="3"/>
      <w:numFmt w:val="decimal"/>
      <w:lvlText w:val="%1."/>
      <w:lvlJc w:val="left"/>
      <w:pPr>
        <w:ind w:left="1134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854" w:hanging="360"/>
      </w:pPr>
    </w:lvl>
    <w:lvl w:ilvl="2" w:tplc="0419001B" w:tentative="1">
      <w:start w:val="1"/>
      <w:numFmt w:val="lowerRoman"/>
      <w:lvlText w:val="%3."/>
      <w:lvlJc w:val="right"/>
      <w:pPr>
        <w:ind w:left="2574" w:hanging="180"/>
      </w:pPr>
    </w:lvl>
    <w:lvl w:ilvl="3" w:tplc="0419000F" w:tentative="1">
      <w:start w:val="1"/>
      <w:numFmt w:val="decimal"/>
      <w:lvlText w:val="%4."/>
      <w:lvlJc w:val="left"/>
      <w:pPr>
        <w:ind w:left="3294" w:hanging="360"/>
      </w:pPr>
    </w:lvl>
    <w:lvl w:ilvl="4" w:tplc="04190019" w:tentative="1">
      <w:start w:val="1"/>
      <w:numFmt w:val="lowerLetter"/>
      <w:lvlText w:val="%5."/>
      <w:lvlJc w:val="left"/>
      <w:pPr>
        <w:ind w:left="4014" w:hanging="360"/>
      </w:pPr>
    </w:lvl>
    <w:lvl w:ilvl="5" w:tplc="0419001B" w:tentative="1">
      <w:start w:val="1"/>
      <w:numFmt w:val="lowerRoman"/>
      <w:lvlText w:val="%6."/>
      <w:lvlJc w:val="right"/>
      <w:pPr>
        <w:ind w:left="4734" w:hanging="180"/>
      </w:pPr>
    </w:lvl>
    <w:lvl w:ilvl="6" w:tplc="0419000F" w:tentative="1">
      <w:start w:val="1"/>
      <w:numFmt w:val="decimal"/>
      <w:lvlText w:val="%7."/>
      <w:lvlJc w:val="left"/>
      <w:pPr>
        <w:ind w:left="5454" w:hanging="360"/>
      </w:pPr>
    </w:lvl>
    <w:lvl w:ilvl="7" w:tplc="04190019" w:tentative="1">
      <w:start w:val="1"/>
      <w:numFmt w:val="lowerLetter"/>
      <w:lvlText w:val="%8."/>
      <w:lvlJc w:val="left"/>
      <w:pPr>
        <w:ind w:left="6174" w:hanging="360"/>
      </w:pPr>
    </w:lvl>
    <w:lvl w:ilvl="8" w:tplc="0419001B" w:tentative="1">
      <w:start w:val="1"/>
      <w:numFmt w:val="lowerRoman"/>
      <w:lvlText w:val="%9."/>
      <w:lvlJc w:val="right"/>
      <w:pPr>
        <w:ind w:left="6894" w:hanging="180"/>
      </w:pPr>
    </w:lvl>
  </w:abstractNum>
  <w:abstractNum w:abstractNumId="18">
    <w:nsid w:val="3B0611C2"/>
    <w:multiLevelType w:val="hybridMultilevel"/>
    <w:tmpl w:val="F15625FE"/>
    <w:lvl w:ilvl="0" w:tplc="EDF2172C">
      <w:numFmt w:val="bullet"/>
      <w:lvlText w:val=""/>
      <w:lvlJc w:val="left"/>
      <w:pPr>
        <w:ind w:left="827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ru-RU" w:bidi="ru-RU"/>
      </w:rPr>
    </w:lvl>
    <w:lvl w:ilvl="1" w:tplc="7A9AE64C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2" w:tplc="6D525738">
      <w:numFmt w:val="bullet"/>
      <w:lvlText w:val="•"/>
      <w:lvlJc w:val="left"/>
      <w:pPr>
        <w:ind w:left="1513" w:hanging="140"/>
      </w:pPr>
      <w:rPr>
        <w:rFonts w:hint="default"/>
        <w:lang w:val="ru-RU" w:eastAsia="ru-RU" w:bidi="ru-RU"/>
      </w:rPr>
    </w:lvl>
    <w:lvl w:ilvl="3" w:tplc="4FBC77A6">
      <w:numFmt w:val="bullet"/>
      <w:lvlText w:val="•"/>
      <w:lvlJc w:val="left"/>
      <w:pPr>
        <w:ind w:left="2206" w:hanging="140"/>
      </w:pPr>
      <w:rPr>
        <w:rFonts w:hint="default"/>
        <w:lang w:val="ru-RU" w:eastAsia="ru-RU" w:bidi="ru-RU"/>
      </w:rPr>
    </w:lvl>
    <w:lvl w:ilvl="4" w:tplc="B564530E">
      <w:numFmt w:val="bullet"/>
      <w:lvlText w:val="•"/>
      <w:lvlJc w:val="left"/>
      <w:pPr>
        <w:ind w:left="2899" w:hanging="140"/>
      </w:pPr>
      <w:rPr>
        <w:rFonts w:hint="default"/>
        <w:lang w:val="ru-RU" w:eastAsia="ru-RU" w:bidi="ru-RU"/>
      </w:rPr>
    </w:lvl>
    <w:lvl w:ilvl="5" w:tplc="B374DCC2">
      <w:numFmt w:val="bullet"/>
      <w:lvlText w:val="•"/>
      <w:lvlJc w:val="left"/>
      <w:pPr>
        <w:ind w:left="3592" w:hanging="140"/>
      </w:pPr>
      <w:rPr>
        <w:rFonts w:hint="default"/>
        <w:lang w:val="ru-RU" w:eastAsia="ru-RU" w:bidi="ru-RU"/>
      </w:rPr>
    </w:lvl>
    <w:lvl w:ilvl="6" w:tplc="9C0AC554">
      <w:numFmt w:val="bullet"/>
      <w:lvlText w:val="•"/>
      <w:lvlJc w:val="left"/>
      <w:pPr>
        <w:ind w:left="4286" w:hanging="140"/>
      </w:pPr>
      <w:rPr>
        <w:rFonts w:hint="default"/>
        <w:lang w:val="ru-RU" w:eastAsia="ru-RU" w:bidi="ru-RU"/>
      </w:rPr>
    </w:lvl>
    <w:lvl w:ilvl="7" w:tplc="B538DA50">
      <w:numFmt w:val="bullet"/>
      <w:lvlText w:val="•"/>
      <w:lvlJc w:val="left"/>
      <w:pPr>
        <w:ind w:left="4979" w:hanging="140"/>
      </w:pPr>
      <w:rPr>
        <w:rFonts w:hint="default"/>
        <w:lang w:val="ru-RU" w:eastAsia="ru-RU" w:bidi="ru-RU"/>
      </w:rPr>
    </w:lvl>
    <w:lvl w:ilvl="8" w:tplc="EF1E13BE">
      <w:numFmt w:val="bullet"/>
      <w:lvlText w:val="•"/>
      <w:lvlJc w:val="left"/>
      <w:pPr>
        <w:ind w:left="5672" w:hanging="140"/>
      </w:pPr>
      <w:rPr>
        <w:rFonts w:hint="default"/>
        <w:lang w:val="ru-RU" w:eastAsia="ru-RU" w:bidi="ru-RU"/>
      </w:rPr>
    </w:lvl>
  </w:abstractNum>
  <w:abstractNum w:abstractNumId="19">
    <w:nsid w:val="3B514570"/>
    <w:multiLevelType w:val="hybridMultilevel"/>
    <w:tmpl w:val="33C22A9A"/>
    <w:lvl w:ilvl="0" w:tplc="D3227746">
      <w:numFmt w:val="bullet"/>
      <w:lvlText w:val=""/>
      <w:lvlJc w:val="left"/>
      <w:pPr>
        <w:ind w:left="827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ru-RU" w:bidi="ru-RU"/>
      </w:rPr>
    </w:lvl>
    <w:lvl w:ilvl="1" w:tplc="270085CC">
      <w:numFmt w:val="bullet"/>
      <w:lvlText w:val="-"/>
      <w:lvlJc w:val="left"/>
      <w:pPr>
        <w:ind w:left="107" w:hanging="178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  <w:lang w:val="ru-RU" w:eastAsia="ru-RU" w:bidi="ru-RU"/>
      </w:rPr>
    </w:lvl>
    <w:lvl w:ilvl="2" w:tplc="5FA6D51C">
      <w:numFmt w:val="bullet"/>
      <w:lvlText w:val="•"/>
      <w:lvlJc w:val="left"/>
      <w:pPr>
        <w:ind w:left="1513" w:hanging="178"/>
      </w:pPr>
      <w:rPr>
        <w:rFonts w:hint="default"/>
        <w:lang w:val="ru-RU" w:eastAsia="ru-RU" w:bidi="ru-RU"/>
      </w:rPr>
    </w:lvl>
    <w:lvl w:ilvl="3" w:tplc="1B70DDC4">
      <w:numFmt w:val="bullet"/>
      <w:lvlText w:val="•"/>
      <w:lvlJc w:val="left"/>
      <w:pPr>
        <w:ind w:left="2206" w:hanging="178"/>
      </w:pPr>
      <w:rPr>
        <w:rFonts w:hint="default"/>
        <w:lang w:val="ru-RU" w:eastAsia="ru-RU" w:bidi="ru-RU"/>
      </w:rPr>
    </w:lvl>
    <w:lvl w:ilvl="4" w:tplc="3198E38A">
      <w:numFmt w:val="bullet"/>
      <w:lvlText w:val="•"/>
      <w:lvlJc w:val="left"/>
      <w:pPr>
        <w:ind w:left="2899" w:hanging="178"/>
      </w:pPr>
      <w:rPr>
        <w:rFonts w:hint="default"/>
        <w:lang w:val="ru-RU" w:eastAsia="ru-RU" w:bidi="ru-RU"/>
      </w:rPr>
    </w:lvl>
    <w:lvl w:ilvl="5" w:tplc="AE6CF994">
      <w:numFmt w:val="bullet"/>
      <w:lvlText w:val="•"/>
      <w:lvlJc w:val="left"/>
      <w:pPr>
        <w:ind w:left="3592" w:hanging="178"/>
      </w:pPr>
      <w:rPr>
        <w:rFonts w:hint="default"/>
        <w:lang w:val="ru-RU" w:eastAsia="ru-RU" w:bidi="ru-RU"/>
      </w:rPr>
    </w:lvl>
    <w:lvl w:ilvl="6" w:tplc="5CD6D754">
      <w:numFmt w:val="bullet"/>
      <w:lvlText w:val="•"/>
      <w:lvlJc w:val="left"/>
      <w:pPr>
        <w:ind w:left="4285" w:hanging="178"/>
      </w:pPr>
      <w:rPr>
        <w:rFonts w:hint="default"/>
        <w:lang w:val="ru-RU" w:eastAsia="ru-RU" w:bidi="ru-RU"/>
      </w:rPr>
    </w:lvl>
    <w:lvl w:ilvl="7" w:tplc="551C7D5C">
      <w:numFmt w:val="bullet"/>
      <w:lvlText w:val="•"/>
      <w:lvlJc w:val="left"/>
      <w:pPr>
        <w:ind w:left="4978" w:hanging="178"/>
      </w:pPr>
      <w:rPr>
        <w:rFonts w:hint="default"/>
        <w:lang w:val="ru-RU" w:eastAsia="ru-RU" w:bidi="ru-RU"/>
      </w:rPr>
    </w:lvl>
    <w:lvl w:ilvl="8" w:tplc="C7D28046">
      <w:numFmt w:val="bullet"/>
      <w:lvlText w:val="•"/>
      <w:lvlJc w:val="left"/>
      <w:pPr>
        <w:ind w:left="5671" w:hanging="178"/>
      </w:pPr>
      <w:rPr>
        <w:rFonts w:hint="default"/>
        <w:lang w:val="ru-RU" w:eastAsia="ru-RU" w:bidi="ru-RU"/>
      </w:rPr>
    </w:lvl>
  </w:abstractNum>
  <w:abstractNum w:abstractNumId="20">
    <w:nsid w:val="409C5AA4"/>
    <w:multiLevelType w:val="hybridMultilevel"/>
    <w:tmpl w:val="FE92F514"/>
    <w:lvl w:ilvl="0" w:tplc="93163F0C">
      <w:numFmt w:val="bullet"/>
      <w:lvlText w:val=""/>
      <w:lvlJc w:val="left"/>
      <w:pPr>
        <w:ind w:left="827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ru-RU" w:bidi="ru-RU"/>
      </w:rPr>
    </w:lvl>
    <w:lvl w:ilvl="1" w:tplc="24262644">
      <w:numFmt w:val="bullet"/>
      <w:lvlText w:val="•"/>
      <w:lvlJc w:val="left"/>
      <w:pPr>
        <w:ind w:left="1443" w:hanging="360"/>
      </w:pPr>
      <w:rPr>
        <w:rFonts w:hint="default"/>
        <w:lang w:val="ru-RU" w:eastAsia="ru-RU" w:bidi="ru-RU"/>
      </w:rPr>
    </w:lvl>
    <w:lvl w:ilvl="2" w:tplc="668EBD52">
      <w:numFmt w:val="bullet"/>
      <w:lvlText w:val="•"/>
      <w:lvlJc w:val="left"/>
      <w:pPr>
        <w:ind w:left="2067" w:hanging="360"/>
      </w:pPr>
      <w:rPr>
        <w:rFonts w:hint="default"/>
        <w:lang w:val="ru-RU" w:eastAsia="ru-RU" w:bidi="ru-RU"/>
      </w:rPr>
    </w:lvl>
    <w:lvl w:ilvl="3" w:tplc="9AAAF2CE">
      <w:numFmt w:val="bullet"/>
      <w:lvlText w:val="•"/>
      <w:lvlJc w:val="left"/>
      <w:pPr>
        <w:ind w:left="2691" w:hanging="360"/>
      </w:pPr>
      <w:rPr>
        <w:rFonts w:hint="default"/>
        <w:lang w:val="ru-RU" w:eastAsia="ru-RU" w:bidi="ru-RU"/>
      </w:rPr>
    </w:lvl>
    <w:lvl w:ilvl="4" w:tplc="4B6E32A0">
      <w:numFmt w:val="bullet"/>
      <w:lvlText w:val="•"/>
      <w:lvlJc w:val="left"/>
      <w:pPr>
        <w:ind w:left="3314" w:hanging="360"/>
      </w:pPr>
      <w:rPr>
        <w:rFonts w:hint="default"/>
        <w:lang w:val="ru-RU" w:eastAsia="ru-RU" w:bidi="ru-RU"/>
      </w:rPr>
    </w:lvl>
    <w:lvl w:ilvl="5" w:tplc="83EA0DDA">
      <w:numFmt w:val="bullet"/>
      <w:lvlText w:val="•"/>
      <w:lvlJc w:val="left"/>
      <w:pPr>
        <w:ind w:left="3938" w:hanging="360"/>
      </w:pPr>
      <w:rPr>
        <w:rFonts w:hint="default"/>
        <w:lang w:val="ru-RU" w:eastAsia="ru-RU" w:bidi="ru-RU"/>
      </w:rPr>
    </w:lvl>
    <w:lvl w:ilvl="6" w:tplc="D40C53A8">
      <w:numFmt w:val="bullet"/>
      <w:lvlText w:val="•"/>
      <w:lvlJc w:val="left"/>
      <w:pPr>
        <w:ind w:left="4562" w:hanging="360"/>
      </w:pPr>
      <w:rPr>
        <w:rFonts w:hint="default"/>
        <w:lang w:val="ru-RU" w:eastAsia="ru-RU" w:bidi="ru-RU"/>
      </w:rPr>
    </w:lvl>
    <w:lvl w:ilvl="7" w:tplc="E5B8461C">
      <w:numFmt w:val="bullet"/>
      <w:lvlText w:val="•"/>
      <w:lvlJc w:val="left"/>
      <w:pPr>
        <w:ind w:left="5185" w:hanging="360"/>
      </w:pPr>
      <w:rPr>
        <w:rFonts w:hint="default"/>
        <w:lang w:val="ru-RU" w:eastAsia="ru-RU" w:bidi="ru-RU"/>
      </w:rPr>
    </w:lvl>
    <w:lvl w:ilvl="8" w:tplc="0A8CF628">
      <w:numFmt w:val="bullet"/>
      <w:lvlText w:val="•"/>
      <w:lvlJc w:val="left"/>
      <w:pPr>
        <w:ind w:left="5809" w:hanging="360"/>
      </w:pPr>
      <w:rPr>
        <w:rFonts w:hint="default"/>
        <w:lang w:val="ru-RU" w:eastAsia="ru-RU" w:bidi="ru-RU"/>
      </w:rPr>
    </w:lvl>
  </w:abstractNum>
  <w:abstractNum w:abstractNumId="21">
    <w:nsid w:val="4CF92D09"/>
    <w:multiLevelType w:val="multilevel"/>
    <w:tmpl w:val="31A04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•"/>
      <w:lvlJc w:val="left"/>
      <w:pPr>
        <w:ind w:left="1440" w:hanging="360"/>
      </w:pPr>
      <w:rPr>
        <w:rFonts w:ascii="Times New Roman" w:eastAsia="SimSun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37611CB"/>
    <w:multiLevelType w:val="hybridMultilevel"/>
    <w:tmpl w:val="7A4C2C30"/>
    <w:lvl w:ilvl="0" w:tplc="A704BA44">
      <w:numFmt w:val="bullet"/>
      <w:lvlText w:val=""/>
      <w:lvlJc w:val="left"/>
      <w:pPr>
        <w:ind w:left="827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ru-RU" w:bidi="ru-RU"/>
      </w:rPr>
    </w:lvl>
    <w:lvl w:ilvl="1" w:tplc="5950DAA0">
      <w:numFmt w:val="bullet"/>
      <w:lvlText w:val="•"/>
      <w:lvlJc w:val="left"/>
      <w:pPr>
        <w:ind w:left="960" w:hanging="360"/>
      </w:pPr>
      <w:rPr>
        <w:rFonts w:hint="default"/>
        <w:lang w:val="ru-RU" w:eastAsia="ru-RU" w:bidi="ru-RU"/>
      </w:rPr>
    </w:lvl>
    <w:lvl w:ilvl="2" w:tplc="EB5CD34E">
      <w:numFmt w:val="bullet"/>
      <w:lvlText w:val="•"/>
      <w:lvlJc w:val="left"/>
      <w:pPr>
        <w:ind w:left="1637" w:hanging="360"/>
      </w:pPr>
      <w:rPr>
        <w:rFonts w:hint="default"/>
        <w:lang w:val="ru-RU" w:eastAsia="ru-RU" w:bidi="ru-RU"/>
      </w:rPr>
    </w:lvl>
    <w:lvl w:ilvl="3" w:tplc="0770986A">
      <w:numFmt w:val="bullet"/>
      <w:lvlText w:val="•"/>
      <w:lvlJc w:val="left"/>
      <w:pPr>
        <w:ind w:left="2315" w:hanging="360"/>
      </w:pPr>
      <w:rPr>
        <w:rFonts w:hint="default"/>
        <w:lang w:val="ru-RU" w:eastAsia="ru-RU" w:bidi="ru-RU"/>
      </w:rPr>
    </w:lvl>
    <w:lvl w:ilvl="4" w:tplc="A822B2F2">
      <w:numFmt w:val="bullet"/>
      <w:lvlText w:val="•"/>
      <w:lvlJc w:val="left"/>
      <w:pPr>
        <w:ind w:left="2993" w:hanging="360"/>
      </w:pPr>
      <w:rPr>
        <w:rFonts w:hint="default"/>
        <w:lang w:val="ru-RU" w:eastAsia="ru-RU" w:bidi="ru-RU"/>
      </w:rPr>
    </w:lvl>
    <w:lvl w:ilvl="5" w:tplc="6D667A3C">
      <w:numFmt w:val="bullet"/>
      <w:lvlText w:val="•"/>
      <w:lvlJc w:val="left"/>
      <w:pPr>
        <w:ind w:left="3670" w:hanging="360"/>
      </w:pPr>
      <w:rPr>
        <w:rFonts w:hint="default"/>
        <w:lang w:val="ru-RU" w:eastAsia="ru-RU" w:bidi="ru-RU"/>
      </w:rPr>
    </w:lvl>
    <w:lvl w:ilvl="6" w:tplc="B66AA9C6">
      <w:numFmt w:val="bullet"/>
      <w:lvlText w:val="•"/>
      <w:lvlJc w:val="left"/>
      <w:pPr>
        <w:ind w:left="4348" w:hanging="360"/>
      </w:pPr>
      <w:rPr>
        <w:rFonts w:hint="default"/>
        <w:lang w:val="ru-RU" w:eastAsia="ru-RU" w:bidi="ru-RU"/>
      </w:rPr>
    </w:lvl>
    <w:lvl w:ilvl="7" w:tplc="87902CCE">
      <w:numFmt w:val="bullet"/>
      <w:lvlText w:val="•"/>
      <w:lvlJc w:val="left"/>
      <w:pPr>
        <w:ind w:left="5026" w:hanging="360"/>
      </w:pPr>
      <w:rPr>
        <w:rFonts w:hint="default"/>
        <w:lang w:val="ru-RU" w:eastAsia="ru-RU" w:bidi="ru-RU"/>
      </w:rPr>
    </w:lvl>
    <w:lvl w:ilvl="8" w:tplc="57F24768">
      <w:numFmt w:val="bullet"/>
      <w:lvlText w:val="•"/>
      <w:lvlJc w:val="left"/>
      <w:pPr>
        <w:ind w:left="5703" w:hanging="360"/>
      </w:pPr>
      <w:rPr>
        <w:rFonts w:hint="default"/>
        <w:lang w:val="ru-RU" w:eastAsia="ru-RU" w:bidi="ru-RU"/>
      </w:rPr>
    </w:lvl>
  </w:abstractNum>
  <w:abstractNum w:abstractNumId="23">
    <w:nsid w:val="55612A55"/>
    <w:multiLevelType w:val="multilevel"/>
    <w:tmpl w:val="31A04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•"/>
      <w:lvlJc w:val="left"/>
      <w:pPr>
        <w:ind w:left="1440" w:hanging="360"/>
      </w:pPr>
      <w:rPr>
        <w:rFonts w:ascii="Times New Roman" w:eastAsia="SimSun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4AC62E8"/>
    <w:multiLevelType w:val="hybridMultilevel"/>
    <w:tmpl w:val="353CB2A0"/>
    <w:lvl w:ilvl="0" w:tplc="3B827D2E">
      <w:numFmt w:val="bullet"/>
      <w:lvlText w:val=""/>
      <w:lvlJc w:val="left"/>
      <w:pPr>
        <w:ind w:left="827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ru-RU" w:bidi="ru-RU"/>
      </w:rPr>
    </w:lvl>
    <w:lvl w:ilvl="1" w:tplc="F18AD61E">
      <w:numFmt w:val="bullet"/>
      <w:lvlText w:val="-"/>
      <w:lvlJc w:val="left"/>
      <w:pPr>
        <w:ind w:left="954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2" w:tplc="E53CE2BE">
      <w:numFmt w:val="bullet"/>
      <w:lvlText w:val="•"/>
      <w:lvlJc w:val="left"/>
      <w:pPr>
        <w:ind w:left="1637" w:hanging="140"/>
      </w:pPr>
      <w:rPr>
        <w:rFonts w:hint="default"/>
        <w:lang w:val="ru-RU" w:eastAsia="ru-RU" w:bidi="ru-RU"/>
      </w:rPr>
    </w:lvl>
    <w:lvl w:ilvl="3" w:tplc="5192E10C">
      <w:numFmt w:val="bullet"/>
      <w:lvlText w:val="•"/>
      <w:lvlJc w:val="left"/>
      <w:pPr>
        <w:ind w:left="2314" w:hanging="140"/>
      </w:pPr>
      <w:rPr>
        <w:rFonts w:hint="default"/>
        <w:lang w:val="ru-RU" w:eastAsia="ru-RU" w:bidi="ru-RU"/>
      </w:rPr>
    </w:lvl>
    <w:lvl w:ilvl="4" w:tplc="33AEF3C2">
      <w:numFmt w:val="bullet"/>
      <w:lvlText w:val="•"/>
      <w:lvlJc w:val="left"/>
      <w:pPr>
        <w:ind w:left="2992" w:hanging="140"/>
      </w:pPr>
      <w:rPr>
        <w:rFonts w:hint="default"/>
        <w:lang w:val="ru-RU" w:eastAsia="ru-RU" w:bidi="ru-RU"/>
      </w:rPr>
    </w:lvl>
    <w:lvl w:ilvl="5" w:tplc="05503400">
      <w:numFmt w:val="bullet"/>
      <w:lvlText w:val="•"/>
      <w:lvlJc w:val="left"/>
      <w:pPr>
        <w:ind w:left="3669" w:hanging="140"/>
      </w:pPr>
      <w:rPr>
        <w:rFonts w:hint="default"/>
        <w:lang w:val="ru-RU" w:eastAsia="ru-RU" w:bidi="ru-RU"/>
      </w:rPr>
    </w:lvl>
    <w:lvl w:ilvl="6" w:tplc="60226960">
      <w:numFmt w:val="bullet"/>
      <w:lvlText w:val="•"/>
      <w:lvlJc w:val="left"/>
      <w:pPr>
        <w:ind w:left="4347" w:hanging="140"/>
      </w:pPr>
      <w:rPr>
        <w:rFonts w:hint="default"/>
        <w:lang w:val="ru-RU" w:eastAsia="ru-RU" w:bidi="ru-RU"/>
      </w:rPr>
    </w:lvl>
    <w:lvl w:ilvl="7" w:tplc="1884DBFA">
      <w:numFmt w:val="bullet"/>
      <w:lvlText w:val="•"/>
      <w:lvlJc w:val="left"/>
      <w:pPr>
        <w:ind w:left="5024" w:hanging="140"/>
      </w:pPr>
      <w:rPr>
        <w:rFonts w:hint="default"/>
        <w:lang w:val="ru-RU" w:eastAsia="ru-RU" w:bidi="ru-RU"/>
      </w:rPr>
    </w:lvl>
    <w:lvl w:ilvl="8" w:tplc="BE565E78">
      <w:numFmt w:val="bullet"/>
      <w:lvlText w:val="•"/>
      <w:lvlJc w:val="left"/>
      <w:pPr>
        <w:ind w:left="5702" w:hanging="140"/>
      </w:pPr>
      <w:rPr>
        <w:rFonts w:hint="default"/>
        <w:lang w:val="ru-RU" w:eastAsia="ru-RU" w:bidi="ru-RU"/>
      </w:rPr>
    </w:lvl>
  </w:abstractNum>
  <w:abstractNum w:abstractNumId="25">
    <w:nsid w:val="70E97559"/>
    <w:multiLevelType w:val="hybridMultilevel"/>
    <w:tmpl w:val="5AAE47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25"/>
  </w:num>
  <w:num w:numId="14">
    <w:abstractNumId w:val="18"/>
  </w:num>
  <w:num w:numId="15">
    <w:abstractNumId w:val="22"/>
  </w:num>
  <w:num w:numId="16">
    <w:abstractNumId w:val="24"/>
  </w:num>
  <w:num w:numId="17">
    <w:abstractNumId w:val="19"/>
  </w:num>
  <w:num w:numId="18">
    <w:abstractNumId w:val="20"/>
  </w:num>
  <w:num w:numId="19">
    <w:abstractNumId w:val="12"/>
  </w:num>
  <w:num w:numId="20">
    <w:abstractNumId w:val="15"/>
  </w:num>
  <w:num w:numId="21">
    <w:abstractNumId w:val="17"/>
  </w:num>
  <w:num w:numId="22">
    <w:abstractNumId w:val="14"/>
  </w:num>
  <w:num w:numId="23">
    <w:abstractNumId w:val="13"/>
  </w:num>
  <w:num w:numId="24">
    <w:abstractNumId w:val="21"/>
  </w:num>
  <w:num w:numId="25">
    <w:abstractNumId w:val="23"/>
  </w:num>
  <w:num w:numId="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200"/>
  <w:drawingGridVerticalSpacing w:val="0"/>
  <w:displayHorizontalDrawingGridEvery w:val="0"/>
  <w:displayVertic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</w:compat>
  <w:rsids>
    <w:rsidRoot w:val="00997AA1"/>
    <w:rsid w:val="00014437"/>
    <w:rsid w:val="00044E9E"/>
    <w:rsid w:val="00063A3C"/>
    <w:rsid w:val="000B4821"/>
    <w:rsid w:val="000C3DEB"/>
    <w:rsid w:val="00100ACD"/>
    <w:rsid w:val="00116980"/>
    <w:rsid w:val="00122240"/>
    <w:rsid w:val="00172E48"/>
    <w:rsid w:val="001B75C6"/>
    <w:rsid w:val="001B7869"/>
    <w:rsid w:val="00205562"/>
    <w:rsid w:val="00212E67"/>
    <w:rsid w:val="00222F6F"/>
    <w:rsid w:val="00240282"/>
    <w:rsid w:val="00252605"/>
    <w:rsid w:val="002568FA"/>
    <w:rsid w:val="00265A8E"/>
    <w:rsid w:val="00270516"/>
    <w:rsid w:val="00286F16"/>
    <w:rsid w:val="002B3C2B"/>
    <w:rsid w:val="00327B99"/>
    <w:rsid w:val="003320E8"/>
    <w:rsid w:val="00335028"/>
    <w:rsid w:val="003364BD"/>
    <w:rsid w:val="00342C42"/>
    <w:rsid w:val="00363012"/>
    <w:rsid w:val="00366756"/>
    <w:rsid w:val="003771C6"/>
    <w:rsid w:val="0039533B"/>
    <w:rsid w:val="003A438E"/>
    <w:rsid w:val="003C062A"/>
    <w:rsid w:val="003C0D50"/>
    <w:rsid w:val="003F0DE7"/>
    <w:rsid w:val="004223F8"/>
    <w:rsid w:val="00462144"/>
    <w:rsid w:val="00491CE2"/>
    <w:rsid w:val="004A283C"/>
    <w:rsid w:val="004C4E7A"/>
    <w:rsid w:val="00505BE2"/>
    <w:rsid w:val="00511536"/>
    <w:rsid w:val="00511A94"/>
    <w:rsid w:val="005133F4"/>
    <w:rsid w:val="00535F8D"/>
    <w:rsid w:val="00550635"/>
    <w:rsid w:val="00576921"/>
    <w:rsid w:val="005821F5"/>
    <w:rsid w:val="00591BEA"/>
    <w:rsid w:val="005943F3"/>
    <w:rsid w:val="00594789"/>
    <w:rsid w:val="005B01A3"/>
    <w:rsid w:val="005D7123"/>
    <w:rsid w:val="0060209F"/>
    <w:rsid w:val="00606675"/>
    <w:rsid w:val="006204F8"/>
    <w:rsid w:val="00651556"/>
    <w:rsid w:val="00666DBB"/>
    <w:rsid w:val="00673A29"/>
    <w:rsid w:val="006935C4"/>
    <w:rsid w:val="006D4AC4"/>
    <w:rsid w:val="006E4A32"/>
    <w:rsid w:val="00716F15"/>
    <w:rsid w:val="00725E60"/>
    <w:rsid w:val="00733393"/>
    <w:rsid w:val="00796156"/>
    <w:rsid w:val="007B3A78"/>
    <w:rsid w:val="007B3D79"/>
    <w:rsid w:val="007C0CAB"/>
    <w:rsid w:val="007D3CB3"/>
    <w:rsid w:val="007E4D92"/>
    <w:rsid w:val="00804B6B"/>
    <w:rsid w:val="00806BF2"/>
    <w:rsid w:val="00807339"/>
    <w:rsid w:val="00854B6F"/>
    <w:rsid w:val="00862C42"/>
    <w:rsid w:val="00873CFC"/>
    <w:rsid w:val="008D25C8"/>
    <w:rsid w:val="008E6D47"/>
    <w:rsid w:val="0092370D"/>
    <w:rsid w:val="0093347E"/>
    <w:rsid w:val="00947B7B"/>
    <w:rsid w:val="00951599"/>
    <w:rsid w:val="00952285"/>
    <w:rsid w:val="00962300"/>
    <w:rsid w:val="00995322"/>
    <w:rsid w:val="00997AA1"/>
    <w:rsid w:val="009B4AB2"/>
    <w:rsid w:val="009D1129"/>
    <w:rsid w:val="009D2DA4"/>
    <w:rsid w:val="00A148FA"/>
    <w:rsid w:val="00A4084A"/>
    <w:rsid w:val="00A54416"/>
    <w:rsid w:val="00A620E7"/>
    <w:rsid w:val="00A67F80"/>
    <w:rsid w:val="00A74B0D"/>
    <w:rsid w:val="00AA0895"/>
    <w:rsid w:val="00AD064A"/>
    <w:rsid w:val="00AD1186"/>
    <w:rsid w:val="00B03849"/>
    <w:rsid w:val="00B3553A"/>
    <w:rsid w:val="00B4575C"/>
    <w:rsid w:val="00B85F61"/>
    <w:rsid w:val="00B87724"/>
    <w:rsid w:val="00BA1178"/>
    <w:rsid w:val="00BA62A5"/>
    <w:rsid w:val="00BB1785"/>
    <w:rsid w:val="00BB59B4"/>
    <w:rsid w:val="00BD55F9"/>
    <w:rsid w:val="00BE0EE8"/>
    <w:rsid w:val="00BF4D64"/>
    <w:rsid w:val="00BF61D4"/>
    <w:rsid w:val="00C0412C"/>
    <w:rsid w:val="00C34EC3"/>
    <w:rsid w:val="00C41892"/>
    <w:rsid w:val="00C42806"/>
    <w:rsid w:val="00C72740"/>
    <w:rsid w:val="00C7621F"/>
    <w:rsid w:val="00C815D6"/>
    <w:rsid w:val="00CA30B1"/>
    <w:rsid w:val="00CB337C"/>
    <w:rsid w:val="00CB69D7"/>
    <w:rsid w:val="00CE676E"/>
    <w:rsid w:val="00D01B18"/>
    <w:rsid w:val="00D05AD9"/>
    <w:rsid w:val="00D21506"/>
    <w:rsid w:val="00D24675"/>
    <w:rsid w:val="00D35626"/>
    <w:rsid w:val="00D512B2"/>
    <w:rsid w:val="00D57493"/>
    <w:rsid w:val="00DA74FF"/>
    <w:rsid w:val="00DC192C"/>
    <w:rsid w:val="00DD4E04"/>
    <w:rsid w:val="00DE4F92"/>
    <w:rsid w:val="00DF1423"/>
    <w:rsid w:val="00E16854"/>
    <w:rsid w:val="00E27797"/>
    <w:rsid w:val="00E35F1F"/>
    <w:rsid w:val="00E6639E"/>
    <w:rsid w:val="00E678AF"/>
    <w:rsid w:val="00E935A6"/>
    <w:rsid w:val="00EA125E"/>
    <w:rsid w:val="00EB02F6"/>
    <w:rsid w:val="00ED5897"/>
    <w:rsid w:val="00EE037A"/>
    <w:rsid w:val="00EF6D38"/>
    <w:rsid w:val="00F06697"/>
    <w:rsid w:val="00F1620F"/>
    <w:rsid w:val="00F27AE1"/>
    <w:rsid w:val="00F33CE6"/>
    <w:rsid w:val="00F37F0B"/>
    <w:rsid w:val="00F6278A"/>
    <w:rsid w:val="00F646A4"/>
    <w:rsid w:val="00F66746"/>
    <w:rsid w:val="00F8083A"/>
    <w:rsid w:val="00F94640"/>
    <w:rsid w:val="00FA6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6DBB"/>
    <w:pPr>
      <w:suppressAutoHyphens/>
    </w:pPr>
    <w:rPr>
      <w:rFonts w:ascii="Arial" w:eastAsia="SimSun" w:hAnsi="Arial" w:cs="Mangal"/>
      <w:kern w:val="1"/>
      <w:sz w:val="24"/>
      <w:szCs w:val="24"/>
      <w:lang w:val="en-US" w:eastAsia="hi-IN" w:bidi="hi-IN"/>
    </w:rPr>
  </w:style>
  <w:style w:type="paragraph" w:styleId="6">
    <w:name w:val="heading 6"/>
    <w:basedOn w:val="a"/>
    <w:next w:val="a0"/>
    <w:qFormat/>
    <w:rsid w:val="00666DBB"/>
    <w:pPr>
      <w:keepNext/>
      <w:tabs>
        <w:tab w:val="num" w:pos="0"/>
      </w:tabs>
      <w:ind w:left="1152" w:hanging="1152"/>
      <w:outlineLvl w:val="5"/>
    </w:pPr>
    <w:rPr>
      <w:b/>
      <w:lang w:val="ru-RU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2z0">
    <w:name w:val="WW8Num2z0"/>
    <w:rsid w:val="00666DBB"/>
    <w:rPr>
      <w:rFonts w:eastAsia="Times New Roman" w:cs="Times New Roman"/>
      <w:b/>
      <w:i/>
    </w:rPr>
  </w:style>
  <w:style w:type="character" w:customStyle="1" w:styleId="WW8Num2z1">
    <w:name w:val="WW8Num2z1"/>
    <w:rsid w:val="00666DBB"/>
    <w:rPr>
      <w:rFonts w:cs="Times New Roman"/>
    </w:rPr>
  </w:style>
  <w:style w:type="character" w:customStyle="1" w:styleId="WW8Num3z0">
    <w:name w:val="WW8Num3z0"/>
    <w:rsid w:val="00666DBB"/>
    <w:rPr>
      <w:rFonts w:eastAsia="Times New Roman" w:cs="Times New Roman"/>
      <w:b/>
      <w:i/>
    </w:rPr>
  </w:style>
  <w:style w:type="character" w:customStyle="1" w:styleId="WW8Num3z1">
    <w:name w:val="WW8Num3z1"/>
    <w:rsid w:val="00666DBB"/>
    <w:rPr>
      <w:rFonts w:cs="Times New Roman"/>
    </w:rPr>
  </w:style>
  <w:style w:type="character" w:customStyle="1" w:styleId="WW8Num4z0">
    <w:name w:val="WW8Num4z0"/>
    <w:rsid w:val="00666DBB"/>
    <w:rPr>
      <w:rFonts w:ascii="Symbol" w:hAnsi="Symbol"/>
    </w:rPr>
  </w:style>
  <w:style w:type="character" w:customStyle="1" w:styleId="WW8Num4z1">
    <w:name w:val="WW8Num4z1"/>
    <w:rsid w:val="00666DBB"/>
    <w:rPr>
      <w:rFonts w:ascii="Courier New" w:hAnsi="Courier New"/>
    </w:rPr>
  </w:style>
  <w:style w:type="character" w:customStyle="1" w:styleId="WW8Num4z2">
    <w:name w:val="WW8Num4z2"/>
    <w:rsid w:val="00666DBB"/>
    <w:rPr>
      <w:rFonts w:ascii="Wingdings" w:hAnsi="Wingdings"/>
    </w:rPr>
  </w:style>
  <w:style w:type="character" w:customStyle="1" w:styleId="WW8Num5z0">
    <w:name w:val="WW8Num5z0"/>
    <w:rsid w:val="00666DBB"/>
    <w:rPr>
      <w:rFonts w:ascii="Symbol" w:hAnsi="Symbol"/>
      <w:color w:val="00B050"/>
    </w:rPr>
  </w:style>
  <w:style w:type="character" w:customStyle="1" w:styleId="WW8Num5z1">
    <w:name w:val="WW8Num5z1"/>
    <w:rsid w:val="00666DBB"/>
    <w:rPr>
      <w:rFonts w:ascii="Courier New" w:hAnsi="Courier New"/>
    </w:rPr>
  </w:style>
  <w:style w:type="character" w:customStyle="1" w:styleId="WW8Num5z2">
    <w:name w:val="WW8Num5z2"/>
    <w:rsid w:val="00666DBB"/>
    <w:rPr>
      <w:rFonts w:ascii="Wingdings" w:hAnsi="Wingdings"/>
    </w:rPr>
  </w:style>
  <w:style w:type="character" w:customStyle="1" w:styleId="WW8Num5z3">
    <w:name w:val="WW8Num5z3"/>
    <w:rsid w:val="00666DBB"/>
    <w:rPr>
      <w:rFonts w:ascii="Symbol" w:hAnsi="Symbol"/>
    </w:rPr>
  </w:style>
  <w:style w:type="character" w:customStyle="1" w:styleId="WW8Num6z0">
    <w:name w:val="WW8Num6z0"/>
    <w:rsid w:val="00666DBB"/>
    <w:rPr>
      <w:rFonts w:ascii="Symbol" w:hAnsi="Symbol"/>
    </w:rPr>
  </w:style>
  <w:style w:type="character" w:customStyle="1" w:styleId="WW8Num6z1">
    <w:name w:val="WW8Num6z1"/>
    <w:rsid w:val="00666DBB"/>
    <w:rPr>
      <w:rFonts w:ascii="Courier New" w:hAnsi="Courier New"/>
    </w:rPr>
  </w:style>
  <w:style w:type="character" w:customStyle="1" w:styleId="WW8Num6z2">
    <w:name w:val="WW8Num6z2"/>
    <w:rsid w:val="00666DBB"/>
    <w:rPr>
      <w:rFonts w:ascii="Wingdings" w:hAnsi="Wingdings"/>
    </w:rPr>
  </w:style>
  <w:style w:type="character" w:customStyle="1" w:styleId="WW8Num7z0">
    <w:name w:val="WW8Num7z0"/>
    <w:rsid w:val="00666DBB"/>
    <w:rPr>
      <w:rFonts w:ascii="Symbol" w:hAnsi="Symbol"/>
    </w:rPr>
  </w:style>
  <w:style w:type="character" w:customStyle="1" w:styleId="WW8Num7z1">
    <w:name w:val="WW8Num7z1"/>
    <w:rsid w:val="00666DBB"/>
    <w:rPr>
      <w:rFonts w:ascii="Courier New" w:hAnsi="Courier New"/>
    </w:rPr>
  </w:style>
  <w:style w:type="character" w:customStyle="1" w:styleId="WW8Num7z2">
    <w:name w:val="WW8Num7z2"/>
    <w:rsid w:val="00666DBB"/>
    <w:rPr>
      <w:rFonts w:ascii="Wingdings" w:hAnsi="Wingdings"/>
    </w:rPr>
  </w:style>
  <w:style w:type="character" w:customStyle="1" w:styleId="WW8Num8z0">
    <w:name w:val="WW8Num8z0"/>
    <w:rsid w:val="00666DBB"/>
    <w:rPr>
      <w:rFonts w:ascii="Symbol" w:hAnsi="Symbol"/>
    </w:rPr>
  </w:style>
  <w:style w:type="character" w:customStyle="1" w:styleId="WW8Num8z1">
    <w:name w:val="WW8Num8z1"/>
    <w:rsid w:val="00666DBB"/>
    <w:rPr>
      <w:rFonts w:ascii="Courier New" w:hAnsi="Courier New"/>
    </w:rPr>
  </w:style>
  <w:style w:type="character" w:customStyle="1" w:styleId="WW8Num8z2">
    <w:name w:val="WW8Num8z2"/>
    <w:rsid w:val="00666DBB"/>
    <w:rPr>
      <w:rFonts w:ascii="Wingdings" w:hAnsi="Wingdings"/>
    </w:rPr>
  </w:style>
  <w:style w:type="character" w:customStyle="1" w:styleId="WW8Num9z0">
    <w:name w:val="WW8Num9z0"/>
    <w:rsid w:val="00666DBB"/>
    <w:rPr>
      <w:rFonts w:cs="Times New Roman"/>
    </w:rPr>
  </w:style>
  <w:style w:type="character" w:customStyle="1" w:styleId="WW8Num10z0">
    <w:name w:val="WW8Num10z0"/>
    <w:rsid w:val="00666DBB"/>
    <w:rPr>
      <w:rFonts w:ascii="Symbol" w:hAnsi="Symbol"/>
    </w:rPr>
  </w:style>
  <w:style w:type="character" w:customStyle="1" w:styleId="WW8Num10z1">
    <w:name w:val="WW8Num10z1"/>
    <w:rsid w:val="00666DBB"/>
    <w:rPr>
      <w:rFonts w:ascii="Courier New" w:hAnsi="Courier New" w:cs="Courier New"/>
    </w:rPr>
  </w:style>
  <w:style w:type="character" w:customStyle="1" w:styleId="WW8Num10z2">
    <w:name w:val="WW8Num10z2"/>
    <w:rsid w:val="00666DBB"/>
    <w:rPr>
      <w:rFonts w:ascii="Wingdings" w:hAnsi="Wingdings"/>
    </w:rPr>
  </w:style>
  <w:style w:type="character" w:customStyle="1" w:styleId="WW8Num11z0">
    <w:name w:val="WW8Num11z0"/>
    <w:rsid w:val="00666DBB"/>
    <w:rPr>
      <w:rFonts w:ascii="Symbol" w:hAnsi="Symbol"/>
    </w:rPr>
  </w:style>
  <w:style w:type="character" w:customStyle="1" w:styleId="WW8Num11z1">
    <w:name w:val="WW8Num11z1"/>
    <w:rsid w:val="00666DBB"/>
    <w:rPr>
      <w:rFonts w:ascii="Courier New" w:hAnsi="Courier New" w:cs="Courier New"/>
    </w:rPr>
  </w:style>
  <w:style w:type="character" w:customStyle="1" w:styleId="WW8Num11z2">
    <w:name w:val="WW8Num11z2"/>
    <w:rsid w:val="00666DBB"/>
    <w:rPr>
      <w:rFonts w:ascii="Wingdings" w:hAnsi="Wingdings"/>
    </w:rPr>
  </w:style>
  <w:style w:type="character" w:customStyle="1" w:styleId="Absatz-Standardschriftart">
    <w:name w:val="Absatz-Standardschriftart"/>
    <w:rsid w:val="00666DBB"/>
  </w:style>
  <w:style w:type="character" w:customStyle="1" w:styleId="1">
    <w:name w:val="Основной шрифт абзаца1"/>
    <w:rsid w:val="00666DBB"/>
  </w:style>
  <w:style w:type="character" w:customStyle="1" w:styleId="60">
    <w:name w:val="Заголовок 6 Знак"/>
    <w:rsid w:val="00666DBB"/>
    <w:rPr>
      <w:rFonts w:ascii="Arial" w:hAnsi="Arial" w:cs="Times New Roman"/>
      <w:b/>
      <w:sz w:val="24"/>
      <w:szCs w:val="24"/>
    </w:rPr>
  </w:style>
  <w:style w:type="character" w:customStyle="1" w:styleId="10">
    <w:name w:val="Основной текст Знак1"/>
    <w:rsid w:val="00666DBB"/>
    <w:rPr>
      <w:rFonts w:ascii="Calibri" w:hAnsi="Calibri"/>
      <w:sz w:val="31"/>
    </w:rPr>
  </w:style>
  <w:style w:type="character" w:customStyle="1" w:styleId="BodyTextChar1">
    <w:name w:val="Body Text Char1"/>
    <w:rsid w:val="00666DBB"/>
    <w:rPr>
      <w:sz w:val="24"/>
      <w:szCs w:val="24"/>
      <w:lang w:val="en-US"/>
    </w:rPr>
  </w:style>
  <w:style w:type="character" w:customStyle="1" w:styleId="a4">
    <w:name w:val="Основной текст Знак"/>
    <w:rsid w:val="00666DBB"/>
    <w:rPr>
      <w:rFonts w:cs="Times New Roman"/>
      <w:sz w:val="24"/>
      <w:szCs w:val="24"/>
      <w:lang w:val="en-US"/>
    </w:rPr>
  </w:style>
  <w:style w:type="character" w:customStyle="1" w:styleId="a5">
    <w:name w:val="Текст сноски Знак"/>
    <w:rsid w:val="00666DBB"/>
    <w:rPr>
      <w:rFonts w:cs="Times New Roman"/>
      <w:lang w:val="en-US"/>
    </w:rPr>
  </w:style>
  <w:style w:type="character" w:customStyle="1" w:styleId="11">
    <w:name w:val="Знак сноски1"/>
    <w:rsid w:val="00666DBB"/>
    <w:rPr>
      <w:rFonts w:cs="Times New Roman"/>
      <w:vertAlign w:val="superscript"/>
    </w:rPr>
  </w:style>
  <w:style w:type="character" w:customStyle="1" w:styleId="a6">
    <w:name w:val="Верхний колонтитул Знак"/>
    <w:rsid w:val="00666DBB"/>
    <w:rPr>
      <w:rFonts w:cs="Times New Roman"/>
      <w:sz w:val="24"/>
      <w:szCs w:val="24"/>
      <w:lang w:val="en-US"/>
    </w:rPr>
  </w:style>
  <w:style w:type="character" w:customStyle="1" w:styleId="a7">
    <w:name w:val="Нижний колонтитул Знак"/>
    <w:uiPriority w:val="99"/>
    <w:rsid w:val="00666DBB"/>
    <w:rPr>
      <w:rFonts w:cs="Times New Roman"/>
      <w:sz w:val="24"/>
      <w:szCs w:val="24"/>
      <w:lang w:val="en-US"/>
    </w:rPr>
  </w:style>
  <w:style w:type="character" w:customStyle="1" w:styleId="3">
    <w:name w:val="Основной текст с отступом 3 Знак"/>
    <w:rsid w:val="00666DBB"/>
    <w:rPr>
      <w:rFonts w:cs="Times New Roman"/>
      <w:sz w:val="16"/>
      <w:szCs w:val="16"/>
      <w:lang w:val="en-US"/>
    </w:rPr>
  </w:style>
  <w:style w:type="character" w:customStyle="1" w:styleId="a8">
    <w:name w:val="Текст выноски Знак"/>
    <w:rsid w:val="00666DBB"/>
    <w:rPr>
      <w:rFonts w:ascii="Tahoma" w:hAnsi="Tahoma" w:cs="Tahoma"/>
      <w:sz w:val="16"/>
      <w:szCs w:val="16"/>
      <w:lang w:val="en-US"/>
    </w:rPr>
  </w:style>
  <w:style w:type="character" w:customStyle="1" w:styleId="ListLabel1">
    <w:name w:val="ListLabel 1"/>
    <w:rsid w:val="00666DBB"/>
    <w:rPr>
      <w:rFonts w:eastAsia="Times New Roman" w:cs="Times New Roman"/>
      <w:b w:val="0"/>
      <w:i w:val="0"/>
      <w:caps w:val="0"/>
      <w:smallCaps w:val="0"/>
      <w:dstrike/>
      <w:outline w:val="0"/>
      <w:color w:val="000000"/>
      <w:kern w:val="1"/>
      <w:position w:val="0"/>
      <w:sz w:val="24"/>
      <w:u w:val="none"/>
      <w:vertAlign w:val="baseline"/>
    </w:rPr>
  </w:style>
  <w:style w:type="character" w:customStyle="1" w:styleId="ListLabel2">
    <w:name w:val="ListLabel 2"/>
    <w:rsid w:val="00666DBB"/>
    <w:rPr>
      <w:rFonts w:cs="Times New Roman"/>
    </w:rPr>
  </w:style>
  <w:style w:type="character" w:customStyle="1" w:styleId="ListLabel3">
    <w:name w:val="ListLabel 3"/>
    <w:rsid w:val="00666DBB"/>
    <w:rPr>
      <w:rFonts w:eastAsia="Times New Roman" w:cs="Times New Roman"/>
      <w:b/>
    </w:rPr>
  </w:style>
  <w:style w:type="character" w:customStyle="1" w:styleId="ListLabel4">
    <w:name w:val="ListLabel 4"/>
    <w:rsid w:val="00666DBB"/>
    <w:rPr>
      <w:rFonts w:eastAsia="Times New Roman" w:cs="Times New Roman"/>
      <w:b/>
      <w:i/>
    </w:rPr>
  </w:style>
  <w:style w:type="character" w:customStyle="1" w:styleId="ListLabel5">
    <w:name w:val="ListLabel 5"/>
    <w:rsid w:val="00666DBB"/>
    <w:rPr>
      <w:b w:val="0"/>
      <w:color w:val="00000A"/>
    </w:rPr>
  </w:style>
  <w:style w:type="character" w:customStyle="1" w:styleId="ListLabel6">
    <w:name w:val="ListLabel 6"/>
    <w:rsid w:val="00666DBB"/>
    <w:rPr>
      <w:color w:val="00B050"/>
    </w:rPr>
  </w:style>
  <w:style w:type="character" w:customStyle="1" w:styleId="ListLabel7">
    <w:name w:val="ListLabel 7"/>
    <w:rsid w:val="00666DBB"/>
    <w:rPr>
      <w:rFonts w:cs="Courier New"/>
    </w:rPr>
  </w:style>
  <w:style w:type="character" w:customStyle="1" w:styleId="a9">
    <w:name w:val="Маркеры списка"/>
    <w:rsid w:val="00666DBB"/>
    <w:rPr>
      <w:rFonts w:ascii="OpenSymbol" w:eastAsia="OpenSymbol" w:hAnsi="OpenSymbol" w:cs="OpenSymbol"/>
    </w:rPr>
  </w:style>
  <w:style w:type="paragraph" w:customStyle="1" w:styleId="12">
    <w:name w:val="Заголовок1"/>
    <w:basedOn w:val="a"/>
    <w:next w:val="a0"/>
    <w:rsid w:val="00666DBB"/>
    <w:pPr>
      <w:keepNext/>
      <w:spacing w:before="240" w:after="120"/>
    </w:pPr>
    <w:rPr>
      <w:rFonts w:eastAsia="Microsoft YaHei"/>
      <w:sz w:val="28"/>
      <w:szCs w:val="28"/>
    </w:rPr>
  </w:style>
  <w:style w:type="paragraph" w:styleId="a0">
    <w:name w:val="Body Text"/>
    <w:basedOn w:val="a"/>
    <w:rsid w:val="00666DBB"/>
    <w:pPr>
      <w:widowControl w:val="0"/>
      <w:shd w:val="clear" w:color="auto" w:fill="FFFFFF"/>
      <w:spacing w:after="1260" w:line="437" w:lineRule="exact"/>
    </w:pPr>
    <w:rPr>
      <w:rFonts w:ascii="Calibri" w:hAnsi="Calibri"/>
      <w:sz w:val="31"/>
      <w:szCs w:val="20"/>
    </w:rPr>
  </w:style>
  <w:style w:type="paragraph" w:styleId="aa">
    <w:name w:val="List"/>
    <w:basedOn w:val="a0"/>
    <w:rsid w:val="00666DBB"/>
    <w:rPr>
      <w:rFonts w:ascii="Arial" w:hAnsi="Arial"/>
    </w:rPr>
  </w:style>
  <w:style w:type="paragraph" w:customStyle="1" w:styleId="13">
    <w:name w:val="Название1"/>
    <w:basedOn w:val="a"/>
    <w:rsid w:val="00666DBB"/>
    <w:pPr>
      <w:suppressLineNumbers/>
      <w:spacing w:before="120" w:after="120"/>
    </w:pPr>
    <w:rPr>
      <w:i/>
      <w:iCs/>
      <w:sz w:val="20"/>
    </w:rPr>
  </w:style>
  <w:style w:type="paragraph" w:customStyle="1" w:styleId="14">
    <w:name w:val="Указатель1"/>
    <w:basedOn w:val="a"/>
    <w:rsid w:val="00666DBB"/>
    <w:pPr>
      <w:suppressLineNumbers/>
    </w:pPr>
  </w:style>
  <w:style w:type="paragraph" w:customStyle="1" w:styleId="21">
    <w:name w:val="Заголовок 21"/>
    <w:rsid w:val="00666DBB"/>
    <w:pPr>
      <w:keepNext/>
      <w:suppressAutoHyphens/>
    </w:pPr>
    <w:rPr>
      <w:rFonts w:ascii="Helvetica" w:eastAsia="SimSun" w:hAnsi="Helvetica" w:cs="Mangal"/>
      <w:b/>
      <w:color w:val="000000"/>
      <w:kern w:val="1"/>
      <w:sz w:val="32"/>
      <w:szCs w:val="24"/>
      <w:lang w:val="en-US" w:eastAsia="hi-IN" w:bidi="hi-IN"/>
    </w:rPr>
  </w:style>
  <w:style w:type="paragraph" w:customStyle="1" w:styleId="Subheading1">
    <w:name w:val="Subheading 1"/>
    <w:rsid w:val="00666DBB"/>
    <w:pPr>
      <w:keepNext/>
      <w:suppressAutoHyphens/>
    </w:pPr>
    <w:rPr>
      <w:rFonts w:ascii="Helvetica" w:eastAsia="SimSun" w:hAnsi="Helvetica" w:cs="Mangal"/>
      <w:color w:val="000000"/>
      <w:kern w:val="1"/>
      <w:sz w:val="36"/>
      <w:szCs w:val="24"/>
      <w:lang w:val="en-US" w:eastAsia="hi-IN" w:bidi="hi-IN"/>
    </w:rPr>
  </w:style>
  <w:style w:type="paragraph" w:customStyle="1" w:styleId="Subheading2">
    <w:name w:val="Subheading 2"/>
    <w:rsid w:val="00666DBB"/>
    <w:pPr>
      <w:keepNext/>
      <w:suppressAutoHyphens/>
    </w:pPr>
    <w:rPr>
      <w:rFonts w:ascii="Helvetica" w:eastAsia="SimSun" w:hAnsi="Helvetica" w:cs="Mangal"/>
      <w:color w:val="000000"/>
      <w:kern w:val="1"/>
      <w:sz w:val="32"/>
      <w:szCs w:val="24"/>
      <w:lang w:val="en-US" w:eastAsia="hi-IN" w:bidi="hi-IN"/>
    </w:rPr>
  </w:style>
  <w:style w:type="paragraph" w:customStyle="1" w:styleId="Body1">
    <w:name w:val="Body 1"/>
    <w:rsid w:val="00666DBB"/>
    <w:pPr>
      <w:suppressAutoHyphens/>
    </w:pPr>
    <w:rPr>
      <w:rFonts w:ascii="Helvetica" w:eastAsia="SimSun" w:hAnsi="Helvetica" w:cs="Mangal"/>
      <w:color w:val="000000"/>
      <w:kern w:val="1"/>
      <w:sz w:val="24"/>
      <w:szCs w:val="24"/>
      <w:lang w:val="en-US" w:eastAsia="hi-IN" w:bidi="hi-IN"/>
    </w:rPr>
  </w:style>
  <w:style w:type="paragraph" w:customStyle="1" w:styleId="ab">
    <w:name w:val="С числами"/>
    <w:rsid w:val="00666DBB"/>
    <w:pPr>
      <w:tabs>
        <w:tab w:val="left" w:pos="360"/>
      </w:tabs>
      <w:suppressAutoHyphens/>
      <w:ind w:left="360"/>
    </w:pPr>
    <w:rPr>
      <w:rFonts w:ascii="Arial" w:eastAsia="SimSun" w:hAnsi="Arial" w:cs="Mangal"/>
      <w:kern w:val="1"/>
      <w:szCs w:val="24"/>
      <w:lang w:eastAsia="hi-IN" w:bidi="hi-IN"/>
    </w:rPr>
  </w:style>
  <w:style w:type="paragraph" w:customStyle="1" w:styleId="15">
    <w:name w:val="Без интервала1"/>
    <w:rsid w:val="00666DBB"/>
    <w:pPr>
      <w:widowControl w:val="0"/>
      <w:suppressAutoHyphens/>
    </w:pPr>
    <w:rPr>
      <w:rFonts w:ascii="Courier New" w:eastAsia="SimSun" w:hAnsi="Courier New" w:cs="Courier New"/>
      <w:color w:val="000000"/>
      <w:kern w:val="1"/>
      <w:sz w:val="24"/>
      <w:szCs w:val="24"/>
      <w:lang w:eastAsia="hi-IN" w:bidi="hi-IN"/>
    </w:rPr>
  </w:style>
  <w:style w:type="paragraph" w:customStyle="1" w:styleId="16">
    <w:name w:val="Абзац списка1"/>
    <w:basedOn w:val="a"/>
    <w:rsid w:val="00666DBB"/>
    <w:pPr>
      <w:ind w:left="720"/>
    </w:pPr>
  </w:style>
  <w:style w:type="paragraph" w:customStyle="1" w:styleId="17">
    <w:name w:val="Текст сноски1"/>
    <w:basedOn w:val="a"/>
    <w:rsid w:val="00666DBB"/>
    <w:rPr>
      <w:sz w:val="20"/>
      <w:szCs w:val="20"/>
    </w:rPr>
  </w:style>
  <w:style w:type="paragraph" w:styleId="ac">
    <w:name w:val="header"/>
    <w:basedOn w:val="a"/>
    <w:rsid w:val="00666DBB"/>
    <w:pPr>
      <w:suppressLineNumbers/>
      <w:tabs>
        <w:tab w:val="center" w:pos="4677"/>
        <w:tab w:val="right" w:pos="9355"/>
      </w:tabs>
    </w:pPr>
  </w:style>
  <w:style w:type="paragraph" w:styleId="ad">
    <w:name w:val="footer"/>
    <w:basedOn w:val="a"/>
    <w:uiPriority w:val="99"/>
    <w:rsid w:val="00666DBB"/>
    <w:pPr>
      <w:suppressLineNumbers/>
      <w:tabs>
        <w:tab w:val="center" w:pos="4677"/>
        <w:tab w:val="right" w:pos="9355"/>
      </w:tabs>
    </w:pPr>
  </w:style>
  <w:style w:type="paragraph" w:customStyle="1" w:styleId="31">
    <w:name w:val="Основной текст с отступом 31"/>
    <w:basedOn w:val="a"/>
    <w:rsid w:val="00666DBB"/>
    <w:pPr>
      <w:spacing w:after="120"/>
      <w:ind w:left="283"/>
    </w:pPr>
    <w:rPr>
      <w:sz w:val="16"/>
      <w:szCs w:val="16"/>
    </w:rPr>
  </w:style>
  <w:style w:type="paragraph" w:customStyle="1" w:styleId="18">
    <w:name w:val="Текст выноски1"/>
    <w:basedOn w:val="a"/>
    <w:rsid w:val="00666DBB"/>
    <w:rPr>
      <w:rFonts w:ascii="Tahoma" w:hAnsi="Tahoma" w:cs="Tahoma"/>
      <w:sz w:val="16"/>
      <w:szCs w:val="16"/>
    </w:rPr>
  </w:style>
  <w:style w:type="paragraph" w:customStyle="1" w:styleId="ae">
    <w:name w:val="Содержимое таблицы"/>
    <w:basedOn w:val="a"/>
    <w:rsid w:val="00666DBB"/>
    <w:pPr>
      <w:suppressLineNumbers/>
    </w:pPr>
  </w:style>
  <w:style w:type="paragraph" w:customStyle="1" w:styleId="af">
    <w:name w:val="Заголовок таблицы"/>
    <w:basedOn w:val="ae"/>
    <w:rsid w:val="00666DBB"/>
    <w:pPr>
      <w:jc w:val="center"/>
    </w:pPr>
    <w:rPr>
      <w:b/>
      <w:bCs/>
    </w:rPr>
  </w:style>
  <w:style w:type="paragraph" w:styleId="af0">
    <w:name w:val="Balloon Text"/>
    <w:basedOn w:val="a"/>
    <w:link w:val="19"/>
    <w:uiPriority w:val="99"/>
    <w:semiHidden/>
    <w:unhideWhenUsed/>
    <w:rsid w:val="005B01A3"/>
    <w:rPr>
      <w:rFonts w:ascii="Segoe UI" w:hAnsi="Segoe UI"/>
      <w:sz w:val="18"/>
      <w:szCs w:val="16"/>
    </w:rPr>
  </w:style>
  <w:style w:type="character" w:customStyle="1" w:styleId="19">
    <w:name w:val="Текст выноски Знак1"/>
    <w:basedOn w:val="a1"/>
    <w:link w:val="af0"/>
    <w:uiPriority w:val="99"/>
    <w:semiHidden/>
    <w:rsid w:val="005B01A3"/>
    <w:rPr>
      <w:rFonts w:ascii="Segoe UI" w:eastAsia="SimSun" w:hAnsi="Segoe UI" w:cs="Mangal"/>
      <w:kern w:val="1"/>
      <w:sz w:val="18"/>
      <w:szCs w:val="16"/>
      <w:lang w:val="en-US" w:eastAsia="hi-IN" w:bidi="hi-IN"/>
    </w:rPr>
  </w:style>
  <w:style w:type="table" w:customStyle="1" w:styleId="TableNormal">
    <w:name w:val="Table Normal"/>
    <w:uiPriority w:val="2"/>
    <w:semiHidden/>
    <w:unhideWhenUsed/>
    <w:qFormat/>
    <w:rsid w:val="00550635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50635"/>
    <w:pPr>
      <w:widowControl w:val="0"/>
      <w:suppressAutoHyphens w:val="0"/>
      <w:autoSpaceDE w:val="0"/>
      <w:autoSpaceDN w:val="0"/>
      <w:ind w:left="107"/>
    </w:pPr>
    <w:rPr>
      <w:rFonts w:ascii="Times New Roman" w:eastAsia="Times New Roman" w:hAnsi="Times New Roman" w:cs="Times New Roman"/>
      <w:kern w:val="0"/>
      <w:sz w:val="22"/>
      <w:szCs w:val="22"/>
      <w:lang w:val="ru-RU" w:eastAsia="ru-RU" w:bidi="ru-RU"/>
    </w:rPr>
  </w:style>
  <w:style w:type="paragraph" w:styleId="af1">
    <w:name w:val="List Paragraph"/>
    <w:basedOn w:val="a"/>
    <w:uiPriority w:val="1"/>
    <w:qFormat/>
    <w:rsid w:val="007E4D92"/>
    <w:pPr>
      <w:widowControl w:val="0"/>
      <w:suppressAutoHyphens w:val="0"/>
      <w:autoSpaceDE w:val="0"/>
      <w:autoSpaceDN w:val="0"/>
      <w:ind w:left="942" w:hanging="360"/>
    </w:pPr>
    <w:rPr>
      <w:rFonts w:ascii="Times New Roman" w:eastAsia="Times New Roman" w:hAnsi="Times New Roman" w:cs="Times New Roman"/>
      <w:kern w:val="0"/>
      <w:sz w:val="22"/>
      <w:szCs w:val="22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559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67C460-18B9-4423-BFF9-DA40CBB203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17</Pages>
  <Words>3357</Words>
  <Characters>19136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META</Company>
  <LinksUpToDate>false</LinksUpToDate>
  <CharactersWithSpaces>22449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27</cp:revision>
  <cp:lastPrinted>2019-01-04T09:17:00Z</cp:lastPrinted>
  <dcterms:created xsi:type="dcterms:W3CDTF">2018-08-20T13:34:00Z</dcterms:created>
  <dcterms:modified xsi:type="dcterms:W3CDTF">2019-01-04T10:26:00Z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АМК при МГК им. П.И. Чайковского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